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0" w:line="240" w:lineRule="exact"/>
        <w:rPr>
          <w:sz w:val="24"/>
          <w:szCs w:val="24"/>
        </w:rPr>
      </w:pPr>
    </w:p>
    <w:p w:rsidR="00593A83" w:rsidRDefault="00FC7B7C">
      <w:pPr>
        <w:spacing w:before="32" w:line="360" w:lineRule="auto"/>
        <w:ind w:left="950" w:right="475" w:firstLine="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N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L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5"/>
          <w:sz w:val="22"/>
          <w:szCs w:val="22"/>
        </w:rPr>
        <w:t>F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>F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sz w:val="22"/>
          <w:szCs w:val="22"/>
        </w:rPr>
        <w:t>Y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PEN</w:t>
      </w:r>
      <w:r>
        <w:rPr>
          <w:rFonts w:ascii="Arial" w:eastAsia="Arial" w:hAnsi="Arial" w:cs="Arial"/>
          <w:b/>
          <w:spacing w:val="5"/>
          <w:sz w:val="22"/>
          <w:szCs w:val="22"/>
        </w:rPr>
        <w:t>G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RU</w:t>
      </w:r>
      <w:r>
        <w:rPr>
          <w:rFonts w:ascii="Arial" w:eastAsia="Arial" w:hAnsi="Arial" w:cs="Arial"/>
          <w:b/>
          <w:spacing w:val="5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KEPUTU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5"/>
          <w:sz w:val="22"/>
          <w:szCs w:val="22"/>
        </w:rPr>
        <w:t>N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S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L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spacing w:val="5"/>
          <w:sz w:val="22"/>
          <w:szCs w:val="22"/>
        </w:rPr>
        <w:t>TR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G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EM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9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9"/>
          <w:sz w:val="22"/>
          <w:szCs w:val="22"/>
        </w:rPr>
        <w:t>B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K </w:t>
      </w:r>
      <w:r>
        <w:rPr>
          <w:rFonts w:ascii="Arial" w:eastAsia="Arial" w:hAnsi="Arial" w:cs="Arial"/>
          <w:b/>
          <w:spacing w:val="5"/>
          <w:sz w:val="22"/>
          <w:szCs w:val="22"/>
        </w:rPr>
        <w:t>K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1"/>
          <w:sz w:val="22"/>
          <w:szCs w:val="22"/>
        </w:rPr>
        <w:t>SY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spacing w:val="5"/>
          <w:sz w:val="22"/>
          <w:szCs w:val="22"/>
        </w:rPr>
        <w:t>C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G </w:t>
      </w:r>
      <w:r>
        <w:rPr>
          <w:rFonts w:ascii="Arial" w:eastAsia="Arial" w:hAnsi="Arial" w:cs="Arial"/>
          <w:b/>
          <w:spacing w:val="9"/>
          <w:sz w:val="22"/>
          <w:szCs w:val="22"/>
        </w:rPr>
        <w:t>S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M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9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593A83" w:rsidRDefault="00593A83">
      <w:pPr>
        <w:spacing w:before="9" w:line="200" w:lineRule="exact"/>
      </w:pPr>
    </w:p>
    <w:p w:rsidR="00593A83" w:rsidRDefault="00FC7B7C">
      <w:pPr>
        <w:ind w:left="3768" w:right="29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Ha</w:t>
      </w:r>
      <w:r>
        <w:rPr>
          <w:rFonts w:ascii="Arial" w:eastAsia="Arial" w:hAnsi="Arial" w:cs="Arial"/>
          <w:b/>
          <w:spacing w:val="1"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593A83" w:rsidRDefault="00593A83">
      <w:pPr>
        <w:spacing w:before="6" w:line="120" w:lineRule="exact"/>
        <w:rPr>
          <w:sz w:val="13"/>
          <w:szCs w:val="13"/>
        </w:rPr>
      </w:pPr>
    </w:p>
    <w:p w:rsidR="00593A83" w:rsidRDefault="00FC7B7C">
      <w:pPr>
        <w:ind w:left="3852" w:right="33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130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54</w:t>
      </w:r>
      <w:r>
        <w:rPr>
          <w:rFonts w:ascii="Arial" w:eastAsia="Arial" w:hAnsi="Arial" w:cs="Arial"/>
          <w:b/>
          <w:spacing w:val="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7</w:t>
      </w:r>
    </w:p>
    <w:p w:rsidR="00593A83" w:rsidRDefault="00593A83">
      <w:pPr>
        <w:spacing w:before="9" w:line="120" w:lineRule="exact"/>
        <w:rPr>
          <w:sz w:val="13"/>
          <w:szCs w:val="13"/>
        </w:rPr>
      </w:pPr>
    </w:p>
    <w:p w:rsidR="00593A83" w:rsidRDefault="00593A83">
      <w:pPr>
        <w:spacing w:line="200" w:lineRule="exact"/>
      </w:pPr>
    </w:p>
    <w:p w:rsidR="00593A83" w:rsidRDefault="00FC7B7C">
      <w:pPr>
        <w:ind w:left="3914" w:right="34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BS</w:t>
      </w:r>
      <w:r>
        <w:rPr>
          <w:rFonts w:ascii="Arial" w:eastAsia="Arial" w:hAnsi="Arial" w:cs="Arial"/>
          <w:b/>
          <w:spacing w:val="5"/>
          <w:sz w:val="22"/>
          <w:szCs w:val="22"/>
        </w:rPr>
        <w:t>TR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:rsidR="00593A83" w:rsidRDefault="00593A83">
      <w:pPr>
        <w:spacing w:line="120" w:lineRule="exact"/>
        <w:rPr>
          <w:sz w:val="12"/>
          <w:szCs w:val="12"/>
        </w:rPr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FC7B7C">
      <w:pPr>
        <w:spacing w:line="240" w:lineRule="exact"/>
        <w:ind w:left="589" w:right="70" w:firstLine="91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it</w:t>
      </w:r>
      <w:r>
        <w:rPr>
          <w:rFonts w:ascii="Arial" w:eastAsia="Arial" w:hAnsi="Arial" w:cs="Arial"/>
          <w:b/>
          <w:i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ka</w:t>
      </w:r>
      <w:r>
        <w:rPr>
          <w:rFonts w:ascii="Arial" w:eastAsia="Arial" w:hAnsi="Arial" w:cs="Arial"/>
          <w:b/>
          <w:i/>
          <w:sz w:val="22"/>
          <w:szCs w:val="22"/>
        </w:rPr>
        <w:t>,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0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17</w:t>
      </w:r>
      <w:r>
        <w:rPr>
          <w:rFonts w:ascii="Arial" w:eastAsia="Arial" w:hAnsi="Arial" w:cs="Arial"/>
          <w:b/>
          <w:i/>
          <w:sz w:val="22"/>
          <w:szCs w:val="22"/>
        </w:rPr>
        <w:t>,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na</w:t>
      </w:r>
      <w:r>
        <w:rPr>
          <w:rFonts w:ascii="Arial" w:eastAsia="Arial" w:hAnsi="Arial" w:cs="Arial"/>
          <w:i/>
          <w:spacing w:val="-5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ys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>ac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fl</w:t>
      </w:r>
      <w:r>
        <w:rPr>
          <w:rFonts w:ascii="Arial" w:eastAsia="Arial" w:hAnsi="Arial" w:cs="Arial"/>
          <w:i/>
          <w:spacing w:val="2"/>
          <w:sz w:val="22"/>
          <w:szCs w:val="22"/>
        </w:rPr>
        <w:t>uenc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ec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us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2"/>
          <w:sz w:val="22"/>
          <w:szCs w:val="22"/>
        </w:rPr>
        <w:t>go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pacing w:val="2"/>
          <w:sz w:val="22"/>
          <w:szCs w:val="22"/>
        </w:rPr>
        <w:t>pa</w:t>
      </w:r>
      <w:r>
        <w:rPr>
          <w:rFonts w:ascii="Arial" w:eastAsia="Arial" w:hAnsi="Arial" w:cs="Arial"/>
          <w:i/>
          <w:spacing w:val="-3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tr</w:t>
      </w:r>
      <w:r>
        <w:rPr>
          <w:rFonts w:ascii="Arial" w:eastAsia="Arial" w:hAnsi="Arial" w:cs="Arial"/>
          <w:i/>
          <w:spacing w:val="2"/>
          <w:sz w:val="22"/>
          <w:szCs w:val="22"/>
        </w:rPr>
        <w:t>an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ac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1"/>
          <w:sz w:val="22"/>
          <w:szCs w:val="22"/>
        </w:rPr>
        <w:t>B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K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ha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nd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un</w:t>
      </w:r>
      <w:r>
        <w:rPr>
          <w:rFonts w:ascii="Arial" w:eastAsia="Arial" w:hAnsi="Arial" w:cs="Arial"/>
          <w:i/>
          <w:spacing w:val="-2"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gu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an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W</w:t>
      </w:r>
      <w:r>
        <w:rPr>
          <w:rFonts w:ascii="Arial" w:eastAsia="Arial" w:hAnsi="Arial" w:cs="Arial"/>
          <w:i/>
          <w:spacing w:val="2"/>
          <w:sz w:val="22"/>
          <w:szCs w:val="22"/>
        </w:rPr>
        <w:t>ah</w:t>
      </w:r>
      <w:r>
        <w:rPr>
          <w:rFonts w:ascii="Arial" w:eastAsia="Arial" w:hAnsi="Arial" w:cs="Arial"/>
          <w:i/>
          <w:spacing w:val="-2"/>
          <w:sz w:val="22"/>
          <w:szCs w:val="22"/>
        </w:rPr>
        <w:t>y</w:t>
      </w:r>
      <w:r>
        <w:rPr>
          <w:rFonts w:ascii="Arial" w:eastAsia="Arial" w:hAnsi="Arial" w:cs="Arial"/>
          <w:i/>
          <w:spacing w:val="2"/>
          <w:sz w:val="22"/>
          <w:szCs w:val="22"/>
        </w:rPr>
        <w:t>un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593A83" w:rsidRDefault="00593A83">
      <w:pPr>
        <w:spacing w:before="7" w:line="220" w:lineRule="exact"/>
        <w:rPr>
          <w:sz w:val="22"/>
          <w:szCs w:val="22"/>
        </w:rPr>
      </w:pPr>
    </w:p>
    <w:p w:rsidR="00593A83" w:rsidRDefault="00FC7B7C">
      <w:pPr>
        <w:spacing w:line="276" w:lineRule="auto"/>
        <w:ind w:left="589" w:right="66" w:firstLine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esea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de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5"/>
          <w:sz w:val="22"/>
          <w:szCs w:val="22"/>
        </w:rPr>
        <w:t>r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spacing w:val="2"/>
          <w:sz w:val="22"/>
          <w:szCs w:val="22"/>
        </w:rPr>
        <w:t>ac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fl</w:t>
      </w:r>
      <w:r>
        <w:rPr>
          <w:rFonts w:ascii="Arial" w:eastAsia="Arial" w:hAnsi="Arial" w:cs="Arial"/>
          <w:i/>
          <w:spacing w:val="2"/>
          <w:sz w:val="22"/>
          <w:szCs w:val="22"/>
        </w:rPr>
        <w:t>uen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spacing w:val="2"/>
          <w:sz w:val="22"/>
          <w:szCs w:val="22"/>
        </w:rPr>
        <w:t>ac</w:t>
      </w:r>
      <w:r>
        <w:rPr>
          <w:rFonts w:ascii="Arial" w:eastAsia="Arial" w:hAnsi="Arial" w:cs="Arial"/>
          <w:i/>
          <w:spacing w:val="-5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fl</w:t>
      </w:r>
      <w:r>
        <w:rPr>
          <w:rFonts w:ascii="Arial" w:eastAsia="Arial" w:hAnsi="Arial" w:cs="Arial"/>
          <w:i/>
          <w:spacing w:val="2"/>
          <w:sz w:val="22"/>
          <w:szCs w:val="22"/>
        </w:rPr>
        <w:t>uenc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-2"/>
          <w:sz w:val="22"/>
          <w:szCs w:val="22"/>
        </w:rPr>
        <w:t>u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cho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g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p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tr</w:t>
      </w:r>
      <w:r>
        <w:rPr>
          <w:rFonts w:ascii="Arial" w:eastAsia="Arial" w:hAnsi="Arial" w:cs="Arial"/>
          <w:i/>
          <w:spacing w:val="2"/>
          <w:sz w:val="22"/>
          <w:szCs w:val="22"/>
        </w:rPr>
        <w:t>ans</w:t>
      </w:r>
      <w:r>
        <w:rPr>
          <w:rFonts w:ascii="Arial" w:eastAsia="Arial" w:hAnsi="Arial" w:cs="Arial"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t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B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K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pacing w:val="-2"/>
          <w:sz w:val="22"/>
          <w:szCs w:val="22"/>
        </w:rPr>
        <w:t>h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nd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an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an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5"/>
          <w:sz w:val="22"/>
          <w:szCs w:val="22"/>
        </w:rPr>
        <w:t>r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w</w:t>
      </w:r>
      <w:r>
        <w:rPr>
          <w:rFonts w:ascii="Arial" w:eastAsia="Arial" w:hAnsi="Arial" w:cs="Arial"/>
          <w:i/>
          <w:spacing w:val="5"/>
          <w:sz w:val="22"/>
          <w:szCs w:val="22"/>
        </w:rPr>
        <w:t>h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va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ab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hav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2"/>
          <w:sz w:val="22"/>
          <w:szCs w:val="22"/>
        </w:rPr>
        <w:t>sg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3"/>
          <w:sz w:val="22"/>
          <w:szCs w:val="22"/>
        </w:rPr>
        <w:t>f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can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ff</w:t>
      </w:r>
      <w:r>
        <w:rPr>
          <w:rFonts w:ascii="Arial" w:eastAsia="Arial" w:hAnsi="Arial" w:cs="Arial"/>
          <w:i/>
          <w:spacing w:val="2"/>
          <w:sz w:val="22"/>
          <w:szCs w:val="22"/>
        </w:rPr>
        <w:t>ec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sea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do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spacing w:val="2"/>
          <w:sz w:val="22"/>
          <w:szCs w:val="22"/>
        </w:rPr>
        <w:t>ec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me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pacing w:val="-5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tittl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6"/>
          <w:sz w:val="22"/>
          <w:szCs w:val="22"/>
        </w:rPr>
        <w:t>h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esea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ch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nc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ud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X</w:t>
      </w:r>
      <w:r>
        <w:rPr>
          <w:rFonts w:ascii="Arial" w:eastAsia="Arial" w:hAnsi="Arial" w:cs="Arial"/>
          <w:i/>
          <w:spacing w:val="2"/>
          <w:sz w:val="22"/>
          <w:szCs w:val="22"/>
        </w:rPr>
        <w:t>1</w:t>
      </w:r>
      <w:r>
        <w:rPr>
          <w:rFonts w:ascii="Arial" w:eastAsia="Arial" w:hAnsi="Arial" w:cs="Arial"/>
          <w:i/>
          <w:spacing w:val="-1"/>
          <w:sz w:val="22"/>
          <w:szCs w:val="22"/>
        </w:rPr>
        <w:t>)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es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va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X</w:t>
      </w:r>
      <w:r>
        <w:rPr>
          <w:rFonts w:ascii="Arial" w:eastAsia="Arial" w:hAnsi="Arial" w:cs="Arial"/>
          <w:i/>
          <w:spacing w:val="2"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 xml:space="preserve">) </w:t>
      </w:r>
      <w:r>
        <w:rPr>
          <w:rFonts w:ascii="Arial" w:eastAsia="Arial" w:hAnsi="Arial" w:cs="Arial"/>
          <w:i/>
          <w:spacing w:val="2"/>
          <w:sz w:val="22"/>
          <w:szCs w:val="22"/>
        </w:rPr>
        <w:t>an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v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X</w:t>
      </w:r>
      <w:r>
        <w:rPr>
          <w:rFonts w:ascii="Arial" w:eastAsia="Arial" w:hAnsi="Arial" w:cs="Arial"/>
          <w:i/>
          <w:spacing w:val="2"/>
          <w:sz w:val="22"/>
          <w:szCs w:val="22"/>
        </w:rPr>
        <w:t>3</w:t>
      </w:r>
      <w:r>
        <w:rPr>
          <w:rFonts w:ascii="Arial" w:eastAsia="Arial" w:hAnsi="Arial" w:cs="Arial"/>
          <w:i/>
          <w:spacing w:val="-1"/>
          <w:sz w:val="22"/>
          <w:szCs w:val="22"/>
        </w:rPr>
        <w:t>)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use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5"/>
          <w:sz w:val="22"/>
          <w:szCs w:val="22"/>
        </w:rPr>
        <w:t>h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ud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an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ec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es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ca</w:t>
      </w:r>
      <w:r>
        <w:rPr>
          <w:rFonts w:ascii="Arial" w:eastAsia="Arial" w:hAnsi="Arial" w:cs="Arial"/>
          <w:i/>
          <w:spacing w:val="-2"/>
          <w:sz w:val="22"/>
          <w:szCs w:val="22"/>
        </w:rPr>
        <w:t>u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us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ec</w:t>
      </w:r>
      <w:r>
        <w:rPr>
          <w:rFonts w:ascii="Arial" w:eastAsia="Arial" w:hAnsi="Arial" w:cs="Arial"/>
          <w:i/>
          <w:spacing w:val="-1"/>
          <w:sz w:val="22"/>
          <w:szCs w:val="22"/>
        </w:rPr>
        <w:t>tl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ke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2"/>
          <w:sz w:val="22"/>
          <w:szCs w:val="22"/>
        </w:rPr>
        <w:t>ea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es</w:t>
      </w:r>
      <w:r>
        <w:rPr>
          <w:rFonts w:ascii="Arial" w:eastAsia="Arial" w:hAnsi="Arial" w:cs="Arial"/>
          <w:i/>
          <w:spacing w:val="-2"/>
          <w:sz w:val="22"/>
          <w:szCs w:val="22"/>
        </w:rPr>
        <w:t>p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w</w:t>
      </w:r>
      <w:r>
        <w:rPr>
          <w:rFonts w:ascii="Arial" w:eastAsia="Arial" w:hAnsi="Arial" w:cs="Arial"/>
          <w:i/>
          <w:spacing w:val="6"/>
          <w:sz w:val="22"/>
          <w:szCs w:val="22"/>
        </w:rPr>
        <w:t>h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sec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nda</w:t>
      </w:r>
      <w:r>
        <w:rPr>
          <w:rFonts w:ascii="Arial" w:eastAsia="Arial" w:hAnsi="Arial" w:cs="Arial"/>
          <w:i/>
          <w:spacing w:val="-5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pacing w:val="-5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on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co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-5"/>
          <w:sz w:val="22"/>
          <w:szCs w:val="22"/>
        </w:rPr>
        <w:t>l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na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lt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l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>n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eg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ess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w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ca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P</w:t>
      </w:r>
      <w:r>
        <w:rPr>
          <w:rFonts w:ascii="Arial" w:eastAsia="Arial" w:hAnsi="Arial" w:cs="Arial"/>
          <w:i/>
          <w:spacing w:val="2"/>
          <w:sz w:val="22"/>
          <w:szCs w:val="22"/>
        </w:rPr>
        <w:t>ac</w:t>
      </w:r>
      <w:r>
        <w:rPr>
          <w:rFonts w:ascii="Arial" w:eastAsia="Arial" w:hAnsi="Arial" w:cs="Arial"/>
          <w:i/>
          <w:spacing w:val="-2"/>
          <w:sz w:val="22"/>
          <w:szCs w:val="22"/>
        </w:rPr>
        <w:t>k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oc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enc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SPSS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>0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de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w</w:t>
      </w:r>
      <w:r>
        <w:rPr>
          <w:rFonts w:ascii="Arial" w:eastAsia="Arial" w:hAnsi="Arial" w:cs="Arial"/>
          <w:i/>
          <w:spacing w:val="2"/>
          <w:sz w:val="22"/>
          <w:szCs w:val="22"/>
        </w:rPr>
        <w:t>he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he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onsh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f </w:t>
      </w:r>
      <w:r>
        <w:rPr>
          <w:rFonts w:ascii="Arial" w:eastAsia="Arial" w:hAnsi="Arial" w:cs="Arial"/>
          <w:i/>
          <w:spacing w:val="2"/>
          <w:sz w:val="22"/>
          <w:szCs w:val="22"/>
        </w:rPr>
        <w:t>de</w:t>
      </w:r>
      <w:r>
        <w:rPr>
          <w:rFonts w:ascii="Arial" w:eastAsia="Arial" w:hAnsi="Arial" w:cs="Arial"/>
          <w:i/>
          <w:spacing w:val="-2"/>
          <w:sz w:val="22"/>
          <w:szCs w:val="22"/>
        </w:rPr>
        <w:t>p</w:t>
      </w:r>
      <w:r>
        <w:rPr>
          <w:rFonts w:ascii="Arial" w:eastAsia="Arial" w:hAnsi="Arial" w:cs="Arial"/>
          <w:i/>
          <w:spacing w:val="2"/>
          <w:sz w:val="22"/>
          <w:szCs w:val="22"/>
        </w:rPr>
        <w:t>en</w:t>
      </w:r>
      <w:r>
        <w:rPr>
          <w:rFonts w:ascii="Arial" w:eastAsia="Arial" w:hAnsi="Arial" w:cs="Arial"/>
          <w:i/>
          <w:spacing w:val="-2"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spacing w:val="2"/>
          <w:sz w:val="22"/>
          <w:szCs w:val="22"/>
        </w:rPr>
        <w:t>ce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de</w:t>
      </w:r>
      <w:r>
        <w:rPr>
          <w:rFonts w:ascii="Arial" w:eastAsia="Arial" w:hAnsi="Arial" w:cs="Arial"/>
          <w:i/>
          <w:spacing w:val="-2"/>
          <w:sz w:val="22"/>
          <w:szCs w:val="22"/>
        </w:rPr>
        <w:t>p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nc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b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w</w:t>
      </w:r>
      <w:r>
        <w:rPr>
          <w:rFonts w:ascii="Arial" w:eastAsia="Arial" w:hAnsi="Arial" w:cs="Arial"/>
          <w:i/>
          <w:spacing w:val="2"/>
          <w:sz w:val="22"/>
          <w:szCs w:val="22"/>
        </w:rPr>
        <w:t>ee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nd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pe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t </w:t>
      </w:r>
      <w:r>
        <w:rPr>
          <w:rFonts w:ascii="Arial" w:eastAsia="Arial" w:hAnsi="Arial" w:cs="Arial"/>
          <w:i/>
          <w:spacing w:val="2"/>
          <w:sz w:val="22"/>
          <w:szCs w:val="22"/>
        </w:rPr>
        <w:t>va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ab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X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pacing w:val="-1"/>
          <w:sz w:val="22"/>
          <w:szCs w:val="22"/>
        </w:rPr>
        <w:t>it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dep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en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va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ab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Y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pos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nega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ve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B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n </w:t>
      </w:r>
      <w:r>
        <w:rPr>
          <w:rFonts w:ascii="Arial" w:eastAsia="Arial" w:hAnsi="Arial" w:cs="Arial"/>
          <w:i/>
          <w:spacing w:val="2"/>
          <w:sz w:val="22"/>
          <w:szCs w:val="22"/>
        </w:rPr>
        <w:t>pa</w:t>
      </w:r>
      <w:r>
        <w:rPr>
          <w:rFonts w:ascii="Arial" w:eastAsia="Arial" w:hAnsi="Arial" w:cs="Arial"/>
          <w:i/>
          <w:spacing w:val="-1"/>
          <w:sz w:val="22"/>
          <w:szCs w:val="22"/>
        </w:rPr>
        <w:t>rt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ana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ys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kno</w:t>
      </w:r>
      <w:r>
        <w:rPr>
          <w:rFonts w:ascii="Arial" w:eastAsia="Arial" w:hAnsi="Arial" w:cs="Arial"/>
          <w:i/>
          <w:spacing w:val="-3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ha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va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ab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X</w:t>
      </w:r>
      <w:r>
        <w:rPr>
          <w:rFonts w:ascii="Arial" w:eastAsia="Arial" w:hAnsi="Arial" w:cs="Arial"/>
          <w:i/>
          <w:spacing w:val="2"/>
          <w:sz w:val="22"/>
          <w:szCs w:val="22"/>
        </w:rPr>
        <w:t>1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an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v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va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ab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X</w:t>
      </w:r>
      <w:r>
        <w:rPr>
          <w:rFonts w:ascii="Arial" w:eastAsia="Arial" w:hAnsi="Arial" w:cs="Arial"/>
          <w:i/>
          <w:spacing w:val="2"/>
          <w:sz w:val="22"/>
          <w:szCs w:val="22"/>
        </w:rPr>
        <w:t>3</w:t>
      </w:r>
      <w:r>
        <w:rPr>
          <w:rFonts w:ascii="Arial" w:eastAsia="Arial" w:hAnsi="Arial" w:cs="Arial"/>
          <w:i/>
          <w:sz w:val="22"/>
          <w:szCs w:val="22"/>
        </w:rPr>
        <w:t xml:space="preserve">) </w:t>
      </w:r>
      <w:r>
        <w:rPr>
          <w:rFonts w:ascii="Arial" w:eastAsia="Arial" w:hAnsi="Arial" w:cs="Arial"/>
          <w:i/>
          <w:spacing w:val="2"/>
          <w:sz w:val="22"/>
          <w:szCs w:val="22"/>
        </w:rPr>
        <w:t>ha</w:t>
      </w:r>
      <w:r>
        <w:rPr>
          <w:rFonts w:ascii="Arial" w:eastAsia="Arial" w:hAnsi="Arial" w:cs="Arial"/>
          <w:i/>
          <w:spacing w:val="-2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an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gn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3"/>
          <w:sz w:val="22"/>
          <w:szCs w:val="22"/>
        </w:rPr>
        <w:t>f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can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ff</w:t>
      </w:r>
      <w:r>
        <w:rPr>
          <w:rFonts w:ascii="Arial" w:eastAsia="Arial" w:hAnsi="Arial" w:cs="Arial"/>
          <w:i/>
          <w:spacing w:val="2"/>
          <w:sz w:val="22"/>
          <w:szCs w:val="22"/>
        </w:rPr>
        <w:t>ec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-2"/>
          <w:sz w:val="22"/>
          <w:szCs w:val="22"/>
        </w:rPr>
        <w:t>u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on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Y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w</w:t>
      </w:r>
      <w:r>
        <w:rPr>
          <w:rFonts w:ascii="Arial" w:eastAsia="Arial" w:hAnsi="Arial" w:cs="Arial"/>
          <w:i/>
          <w:spacing w:val="5"/>
          <w:sz w:val="22"/>
          <w:szCs w:val="22"/>
        </w:rPr>
        <w:t>h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es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pacing w:val="2"/>
          <w:sz w:val="22"/>
          <w:szCs w:val="22"/>
        </w:rPr>
        <w:t>va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X</w:t>
      </w:r>
      <w:r>
        <w:rPr>
          <w:rFonts w:ascii="Arial" w:eastAsia="Arial" w:hAnsi="Arial" w:cs="Arial"/>
          <w:i/>
          <w:spacing w:val="2"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ff</w:t>
      </w:r>
      <w:r>
        <w:rPr>
          <w:rFonts w:ascii="Arial" w:eastAsia="Arial" w:hAnsi="Arial" w:cs="Arial"/>
          <w:i/>
          <w:spacing w:val="2"/>
          <w:sz w:val="22"/>
          <w:szCs w:val="22"/>
        </w:rPr>
        <w:t>ec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593A83" w:rsidRDefault="00593A83">
      <w:pPr>
        <w:spacing w:before="5" w:line="120" w:lineRule="exact"/>
        <w:rPr>
          <w:sz w:val="13"/>
          <w:szCs w:val="13"/>
        </w:rPr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  <w:sectPr w:rsidR="00593A83">
          <w:footerReference w:type="default" r:id="rId7"/>
          <w:pgSz w:w="11920" w:h="16840"/>
          <w:pgMar w:top="1560" w:right="1600" w:bottom="280" w:left="1680" w:header="0" w:footer="964" w:gutter="0"/>
          <w:pgNumType w:start="1"/>
          <w:cols w:space="720"/>
        </w:sectPr>
      </w:pPr>
      <w:r>
        <w:rPr>
          <w:rFonts w:ascii="Arial" w:eastAsia="Arial" w:hAnsi="Arial" w:cs="Arial"/>
          <w:i/>
          <w:spacing w:val="1"/>
          <w:sz w:val="22"/>
          <w:szCs w:val="22"/>
        </w:rPr>
        <w:t>K</w:t>
      </w:r>
      <w:r>
        <w:rPr>
          <w:rFonts w:ascii="Arial" w:eastAsia="Arial" w:hAnsi="Arial" w:cs="Arial"/>
          <w:i/>
          <w:spacing w:val="2"/>
          <w:sz w:val="22"/>
          <w:szCs w:val="22"/>
        </w:rPr>
        <w:t>ey</w:t>
      </w:r>
      <w:r>
        <w:rPr>
          <w:rFonts w:ascii="Arial" w:eastAsia="Arial" w:hAnsi="Arial" w:cs="Arial"/>
          <w:i/>
          <w:spacing w:val="-3"/>
          <w:sz w:val="22"/>
          <w:szCs w:val="22"/>
        </w:rPr>
        <w:t>w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on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V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ue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v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ce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us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ec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ons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0" w:line="240" w:lineRule="exact"/>
        <w:rPr>
          <w:sz w:val="24"/>
          <w:szCs w:val="24"/>
        </w:rPr>
      </w:pPr>
    </w:p>
    <w:p w:rsidR="00593A83" w:rsidRDefault="00FC7B7C">
      <w:pPr>
        <w:spacing w:before="32"/>
        <w:ind w:left="589" w:right="60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k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</w:p>
    <w:p w:rsidR="00593A83" w:rsidRDefault="00593A83">
      <w:pPr>
        <w:spacing w:before="2" w:line="120" w:lineRule="exact"/>
        <w:rPr>
          <w:sz w:val="13"/>
          <w:szCs w:val="13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9" w:lineRule="auto"/>
        <w:ind w:left="589" w:right="89" w:firstLine="8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ungs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</w:p>
    <w:p w:rsidR="00593A83" w:rsidRDefault="00FC7B7C">
      <w:pPr>
        <w:spacing w:before="5" w:line="360" w:lineRule="auto"/>
        <w:ind w:left="589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>30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eko</w:t>
      </w:r>
      <w:r>
        <w:rPr>
          <w:rFonts w:ascii="Arial" w:eastAsia="Arial" w:hAnsi="Arial" w:cs="Arial"/>
          <w:spacing w:val="-2"/>
          <w:sz w:val="22"/>
          <w:szCs w:val="22"/>
        </w:rPr>
        <w:t>no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vas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esk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acan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pub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eca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2010</w:t>
      </w:r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589" w:right="76" w:firstLine="8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bag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dasa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ene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2010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sa</w:t>
      </w:r>
      <w:r>
        <w:rPr>
          <w:rFonts w:ascii="Arial" w:eastAsia="Arial" w:hAnsi="Arial" w:cs="Arial"/>
          <w:sz w:val="22"/>
          <w:szCs w:val="22"/>
        </w:rPr>
        <w:t xml:space="preserve">ma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BPRS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>,n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j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di 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gun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dkk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2005</w:t>
      </w:r>
      <w:r>
        <w:rPr>
          <w:rFonts w:ascii="Arial" w:eastAsia="Arial" w:hAnsi="Arial" w:cs="Arial"/>
          <w:spacing w:val="-5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>53</w:t>
      </w:r>
      <w:r>
        <w:rPr>
          <w:rFonts w:ascii="Arial" w:eastAsia="Arial" w:hAnsi="Arial" w:cs="Arial"/>
          <w:spacing w:val="3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10" w:line="200" w:lineRule="exact"/>
      </w:pPr>
    </w:p>
    <w:p w:rsidR="00593A83" w:rsidRDefault="00FC7B7C">
      <w:pPr>
        <w:spacing w:line="360" w:lineRule="auto"/>
        <w:ind w:left="589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jeni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ebu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baw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pin</w:t>
      </w:r>
      <w:r>
        <w:rPr>
          <w:rFonts w:ascii="Arial" w:eastAsia="Arial" w:hAnsi="Arial" w:cs="Arial"/>
          <w:spacing w:val="2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l (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(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kk</w:t>
      </w:r>
      <w:r>
        <w:rPr>
          <w:rFonts w:ascii="Arial" w:eastAsia="Arial" w:hAnsi="Arial" w:cs="Arial"/>
          <w:sz w:val="24"/>
          <w:szCs w:val="24"/>
        </w:rPr>
        <w:t>,</w:t>
      </w:r>
    </w:p>
    <w:p w:rsidR="00593A83" w:rsidRDefault="00593A83">
      <w:pPr>
        <w:spacing w:before="6" w:line="200" w:lineRule="exact"/>
      </w:pPr>
    </w:p>
    <w:p w:rsidR="00593A83" w:rsidRDefault="00FC7B7C">
      <w:pPr>
        <w:spacing w:line="360" w:lineRule="auto"/>
        <w:ind w:left="589" w:right="84" w:firstLine="840"/>
        <w:jc w:val="both"/>
        <w:rPr>
          <w:rFonts w:ascii="Arial" w:eastAsia="Arial" w:hAnsi="Arial" w:cs="Arial"/>
          <w:sz w:val="24"/>
          <w:szCs w:val="24"/>
        </w:rPr>
        <w:sectPr w:rsidR="00593A83">
          <w:pgSz w:w="11920" w:h="16840"/>
          <w:pgMar w:top="1560" w:right="1580" w:bottom="280" w:left="1680" w:header="0" w:footer="96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ala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adal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ole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Dewa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 m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8" w:line="240" w:lineRule="exact"/>
        <w:rPr>
          <w:sz w:val="24"/>
          <w:szCs w:val="24"/>
        </w:rPr>
      </w:pPr>
    </w:p>
    <w:p w:rsidR="00593A83" w:rsidRDefault="00FC7B7C">
      <w:pPr>
        <w:spacing w:before="29" w:line="360" w:lineRule="auto"/>
        <w:ind w:left="589" w:right="62" w:firstLine="8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8"/>
          <w:sz w:val="24"/>
          <w:szCs w:val="24"/>
        </w:rPr>
        <w:t>(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4"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2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piha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6"/>
          <w:sz w:val="24"/>
          <w:szCs w:val="24"/>
        </w:rPr>
        <w:t>(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2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ole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2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 Pr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gad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h 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bel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 xml:space="preserve">ri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5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peng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ala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dipe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593A83" w:rsidRDefault="00593A83">
      <w:pPr>
        <w:spacing w:before="5" w:line="200" w:lineRule="exact"/>
      </w:pPr>
    </w:p>
    <w:p w:rsidR="00593A83" w:rsidRDefault="00FC7B7C">
      <w:pPr>
        <w:spacing w:line="359" w:lineRule="auto"/>
        <w:ind w:left="589" w:right="60" w:firstLine="7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ru </w:t>
      </w:r>
      <w:r>
        <w:rPr>
          <w:rFonts w:ascii="Arial" w:eastAsia="Arial" w:hAnsi="Arial" w:cs="Arial"/>
          <w:spacing w:val="-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 P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egad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wa</w:t>
      </w:r>
      <w:r>
        <w:rPr>
          <w:rFonts w:ascii="Arial" w:eastAsia="Arial" w:hAnsi="Arial" w:cs="Arial"/>
          <w:spacing w:val="2"/>
          <w:sz w:val="24"/>
          <w:szCs w:val="24"/>
        </w:rPr>
        <w:t>ln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 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hw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eng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ala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k</w:t>
      </w:r>
    </w:p>
    <w:p w:rsidR="00593A83" w:rsidRDefault="00FC7B7C">
      <w:pPr>
        <w:spacing w:before="6" w:line="260" w:lineRule="exact"/>
        <w:ind w:left="5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gad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iah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5" w:line="280" w:lineRule="exact"/>
        <w:rPr>
          <w:sz w:val="28"/>
          <w:szCs w:val="28"/>
        </w:rPr>
        <w:sectPr w:rsidR="00593A83">
          <w:pgSz w:w="11920" w:h="16840"/>
          <w:pgMar w:top="1560" w:right="1600" w:bottom="280" w:left="1680" w:header="0" w:footer="964" w:gutter="0"/>
          <w:cols w:space="720"/>
        </w:sectPr>
      </w:pPr>
    </w:p>
    <w:p w:rsidR="00593A83" w:rsidRDefault="00FC7B7C">
      <w:pPr>
        <w:spacing w:before="23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lastRenderedPageBreak/>
        <w:t>500</w:t>
      </w:r>
    </w:p>
    <w:p w:rsidR="00593A83" w:rsidRDefault="00593A83">
      <w:pPr>
        <w:spacing w:before="10" w:line="100" w:lineRule="exact"/>
        <w:rPr>
          <w:sz w:val="10"/>
          <w:szCs w:val="10"/>
        </w:rPr>
      </w:pPr>
    </w:p>
    <w:p w:rsidR="00593A83" w:rsidRDefault="00FC7B7C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400</w:t>
      </w:r>
    </w:p>
    <w:p w:rsidR="00593A83" w:rsidRDefault="00593A83">
      <w:pPr>
        <w:spacing w:line="100" w:lineRule="exact"/>
        <w:rPr>
          <w:sz w:val="11"/>
          <w:szCs w:val="11"/>
        </w:rPr>
      </w:pPr>
    </w:p>
    <w:p w:rsidR="00593A83" w:rsidRDefault="00FC7B7C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300</w:t>
      </w:r>
    </w:p>
    <w:p w:rsidR="00593A83" w:rsidRDefault="00593A83">
      <w:pPr>
        <w:spacing w:before="10" w:line="100" w:lineRule="exact"/>
        <w:rPr>
          <w:sz w:val="10"/>
          <w:szCs w:val="10"/>
        </w:rPr>
      </w:pPr>
    </w:p>
    <w:p w:rsidR="00593A83" w:rsidRDefault="00FC7B7C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200</w:t>
      </w:r>
    </w:p>
    <w:p w:rsidR="00593A83" w:rsidRDefault="00593A83">
      <w:pPr>
        <w:spacing w:before="10" w:line="100" w:lineRule="exact"/>
        <w:rPr>
          <w:sz w:val="10"/>
          <w:szCs w:val="10"/>
        </w:rPr>
      </w:pPr>
    </w:p>
    <w:p w:rsidR="00593A83" w:rsidRDefault="00FC7B7C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100</w:t>
      </w:r>
    </w:p>
    <w:p w:rsidR="00593A83" w:rsidRDefault="00593A83">
      <w:pPr>
        <w:spacing w:line="100" w:lineRule="exact"/>
        <w:rPr>
          <w:sz w:val="11"/>
          <w:szCs w:val="11"/>
        </w:rPr>
      </w:pPr>
    </w:p>
    <w:p w:rsidR="00593A83" w:rsidRDefault="00FC7B7C">
      <w:pPr>
        <w:spacing w:line="200" w:lineRule="exact"/>
        <w:ind w:right="2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0</w:t>
      </w:r>
    </w:p>
    <w:p w:rsidR="00593A83" w:rsidRDefault="00FC7B7C">
      <w:pPr>
        <w:spacing w:line="200" w:lineRule="exact"/>
      </w:pPr>
      <w:r>
        <w:br w:type="column"/>
      </w:r>
    </w:p>
    <w:p w:rsidR="00593A83" w:rsidRDefault="00593A83">
      <w:pPr>
        <w:spacing w:line="200" w:lineRule="exact"/>
      </w:pPr>
    </w:p>
    <w:p w:rsidR="00593A83" w:rsidRDefault="00593A83">
      <w:pPr>
        <w:spacing w:before="6" w:line="260" w:lineRule="exact"/>
        <w:rPr>
          <w:sz w:val="26"/>
          <w:szCs w:val="26"/>
        </w:rPr>
      </w:pPr>
    </w:p>
    <w:p w:rsidR="00593A83" w:rsidRDefault="00FC7B7C">
      <w:pPr>
        <w:ind w:right="-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308</w:t>
      </w:r>
    </w:p>
    <w:p w:rsidR="00593A83" w:rsidRDefault="00FC7B7C">
      <w:pPr>
        <w:spacing w:before="7" w:line="280" w:lineRule="exact"/>
        <w:rPr>
          <w:sz w:val="28"/>
          <w:szCs w:val="28"/>
        </w:rPr>
      </w:pPr>
      <w:r>
        <w:br w:type="column"/>
      </w:r>
    </w:p>
    <w:p w:rsidR="00593A83" w:rsidRDefault="00FC7B7C">
      <w:pPr>
        <w:ind w:right="-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423</w:t>
      </w:r>
    </w:p>
    <w:p w:rsidR="00593A83" w:rsidRDefault="00FC7B7C">
      <w:pPr>
        <w:spacing w:line="200" w:lineRule="exact"/>
      </w:pPr>
      <w:r>
        <w:br w:type="column"/>
      </w:r>
    </w:p>
    <w:p w:rsidR="00593A83" w:rsidRDefault="00593A83">
      <w:pPr>
        <w:spacing w:before="19" w:line="260" w:lineRule="exact"/>
        <w:rPr>
          <w:sz w:val="26"/>
          <w:szCs w:val="26"/>
        </w:rPr>
      </w:pPr>
    </w:p>
    <w:p w:rsidR="00593A83" w:rsidRDefault="00593A83">
      <w:pPr>
        <w:ind w:right="-47"/>
        <w:rPr>
          <w:rFonts w:ascii="Calibri" w:eastAsia="Calibri" w:hAnsi="Calibri" w:cs="Calibri"/>
          <w:sz w:val="18"/>
          <w:szCs w:val="18"/>
        </w:rPr>
      </w:pPr>
      <w:r w:rsidRPr="00593A83">
        <w:pict>
          <v:group id="_x0000_s2050" style="position:absolute;margin-left:114.5pt;margin-top:-51.95pt;width:373.15pt;height:140.25pt;z-index:-251650048;mso-position-horizontal-relative:page" coordorigin="2291,-1039" coordsize="7463,2805">
            <v:group id="_x0000_s2051" style="position:absolute;left:2770;top:977;width:6820;height:0" coordorigin="2770,977" coordsize="6820,0">
              <v:shape id="_x0000_s2066" style="position:absolute;left:2770;top:977;width:6820;height:0" coordorigin="2770,977" coordsize="6820,0" path="m2770,977r6820,e" filled="f" strokecolor="#d9d9d9" strokeweight=".6pt">
                <v:path arrowok="t"/>
              </v:shape>
              <v:group id="_x0000_s2052" style="position:absolute;left:2770;top:649;width:6820;height:0" coordorigin="2770,649" coordsize="6820,0">
                <v:shape id="_x0000_s2065" style="position:absolute;left:2770;top:649;width:6820;height:0" coordorigin="2770,649" coordsize="6820,0" path="m2770,649r6820,e" filled="f" strokecolor="#d9d9d9" strokeweight=".6pt">
                  <v:path arrowok="t"/>
                </v:shape>
                <v:group id="_x0000_s2053" style="position:absolute;left:2770;top:321;width:6820;height:0" coordorigin="2770,321" coordsize="6820,0">
                  <v:shape id="_x0000_s2064" style="position:absolute;left:2770;top:321;width:6820;height:0" coordorigin="2770,321" coordsize="6820,0" path="m2770,321r6820,e" filled="f" strokecolor="#d9d9d9" strokeweight=".6pt">
                    <v:path arrowok="t"/>
                  </v:shape>
                  <v:group id="_x0000_s2054" style="position:absolute;left:2770;top:-11;width:6820;height:0" coordorigin="2770,-11" coordsize="6820,0">
                    <v:shape id="_x0000_s2063" style="position:absolute;left:2770;top:-11;width:6820;height:0" coordorigin="2770,-11" coordsize="6820,0" path="m2770,-11r6820,e" filled="f" strokecolor="#d9d9d9" strokeweight=".6pt">
                      <v:path arrowok="t"/>
                    </v:shape>
                    <v:group id="_x0000_s2055" style="position:absolute;left:3338;top:-87;width:5684;height:1104" coordorigin="3338,-87" coordsize="5684,1104">
                      <v:shape id="_x0000_s2062" style="position:absolute;left:3338;top:-87;width:5684;height:1104" coordorigin="3338,-87" coordsize="5684,1104" path="m3338,293l4474,-87,5610,105,6746,885r1136,36l9022,1017e" filled="f" strokecolor="#5f5f5f" strokeweight="2.2pt">
                        <v:path arrowok="t"/>
                      </v:shape>
                      <v:group id="_x0000_s2056" style="position:absolute;left:2770;top:-339;width:6820;height:0" coordorigin="2770,-339" coordsize="6820,0">
                        <v:shape id="_x0000_s2061" style="position:absolute;left:2770;top:-339;width:6820;height:0" coordorigin="2770,-339" coordsize="6820,0" path="m2770,-339r6820,e" filled="f" strokecolor="#d9d9d9" strokeweight=".6pt">
                          <v:path arrowok="t"/>
                        </v:shape>
                        <v:group id="_x0000_s2057" style="position:absolute;left:2770;top:1309;width:6820;height:0" coordorigin="2770,1309" coordsize="6820,0">
                          <v:shape id="_x0000_s2060" style="position:absolute;left:2770;top:1309;width:6820;height:0" coordorigin="2770,1309" coordsize="6820,0" path="m2770,1309r6820,e" filled="f" strokecolor="#d9d9d9" strokeweight=".6pt">
                            <v:path arrowok="t"/>
                          </v:shape>
                          <v:group id="_x0000_s2058" style="position:absolute;left:2298;top:-1032;width:7448;height:2790" coordorigin="2298,-1032" coordsize="7448,2790">
                            <v:shape id="_x0000_s2059" style="position:absolute;left:2298;top:-1032;width:7448;height:2790" coordorigin="2298,-1032" coordsize="7448,2790" path="m2298,1758r7448,l9746,-1032r-7448,l2298,1758xe" filled="f" strokecolor="#d9d9d9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FC7B7C">
        <w:rPr>
          <w:rFonts w:ascii="Calibri" w:eastAsia="Calibri" w:hAnsi="Calibri" w:cs="Calibri"/>
          <w:color w:val="404040"/>
          <w:spacing w:val="1"/>
          <w:sz w:val="18"/>
          <w:szCs w:val="18"/>
        </w:rPr>
        <w:t>365</w:t>
      </w:r>
    </w:p>
    <w:p w:rsidR="00593A83" w:rsidRDefault="00FC7B7C">
      <w:pPr>
        <w:spacing w:line="200" w:lineRule="exact"/>
      </w:pPr>
      <w:r>
        <w:br w:type="column"/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6" w:line="240" w:lineRule="exact"/>
        <w:rPr>
          <w:sz w:val="24"/>
          <w:szCs w:val="24"/>
        </w:rPr>
      </w:pPr>
    </w:p>
    <w:p w:rsidR="00593A83" w:rsidRDefault="00FC7B7C">
      <w:pPr>
        <w:rPr>
          <w:rFonts w:ascii="Calibri" w:eastAsia="Calibri" w:hAnsi="Calibri" w:cs="Calibri"/>
          <w:sz w:val="18"/>
          <w:szCs w:val="18"/>
        </w:rPr>
        <w:sectPr w:rsidR="00593A83">
          <w:type w:val="continuous"/>
          <w:pgSz w:w="11920" w:h="16840"/>
          <w:pgMar w:top="1560" w:right="1600" w:bottom="280" w:left="1680" w:header="720" w:footer="720" w:gutter="0"/>
          <w:cols w:num="5" w:space="720" w:equalWidth="0">
            <w:col w:w="925" w:space="592"/>
            <w:col w:w="276" w:space="860"/>
            <w:col w:w="276" w:space="860"/>
            <w:col w:w="276" w:space="861"/>
            <w:col w:w="3714"/>
          </w:cols>
        </w:sect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12</w:t>
      </w:r>
      <w:r>
        <w:rPr>
          <w:rFonts w:ascii="Calibri" w:eastAsia="Calibri" w:hAnsi="Calibri" w:cs="Calibri"/>
          <w:color w:val="404040"/>
          <w:sz w:val="18"/>
          <w:szCs w:val="18"/>
        </w:rPr>
        <w:t xml:space="preserve">9                    </w:t>
      </w:r>
      <w:r>
        <w:rPr>
          <w:rFonts w:ascii="Calibri" w:eastAsia="Calibri" w:hAnsi="Calibri" w:cs="Calibri"/>
          <w:color w:val="404040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pacing w:val="1"/>
          <w:position w:val="-4"/>
          <w:sz w:val="18"/>
          <w:szCs w:val="18"/>
        </w:rPr>
        <w:t>11</w:t>
      </w:r>
      <w:r>
        <w:rPr>
          <w:rFonts w:ascii="Calibri" w:eastAsia="Calibri" w:hAnsi="Calibri" w:cs="Calibri"/>
          <w:color w:val="404040"/>
          <w:position w:val="-4"/>
          <w:sz w:val="18"/>
          <w:szCs w:val="18"/>
        </w:rPr>
        <w:t xml:space="preserve">7                     </w:t>
      </w:r>
      <w:r>
        <w:rPr>
          <w:rFonts w:ascii="Calibri" w:eastAsia="Calibri" w:hAnsi="Calibri" w:cs="Calibri"/>
          <w:color w:val="404040"/>
          <w:spacing w:val="14"/>
          <w:position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position w:val="-13"/>
          <w:sz w:val="18"/>
          <w:szCs w:val="18"/>
        </w:rPr>
        <w:t>89</w:t>
      </w:r>
    </w:p>
    <w:p w:rsidR="00593A83" w:rsidRDefault="00FC7B7C">
      <w:pPr>
        <w:spacing w:before="17" w:line="200" w:lineRule="exact"/>
        <w:ind w:left="147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lastRenderedPageBreak/>
        <w:t>20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1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1                 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20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1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2                 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20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1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3                 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20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1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4                 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20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1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5                 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20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1</w:t>
      </w:r>
      <w:r>
        <w:rPr>
          <w:rFonts w:ascii="Calibri" w:eastAsia="Calibri" w:hAnsi="Calibri" w:cs="Calibri"/>
          <w:color w:val="585858"/>
          <w:sz w:val="18"/>
          <w:szCs w:val="18"/>
        </w:rPr>
        <w:t>6</w:t>
      </w:r>
    </w:p>
    <w:p w:rsidR="00593A83" w:rsidRDefault="00593A83">
      <w:pPr>
        <w:spacing w:before="16" w:line="200" w:lineRule="exact"/>
      </w:pPr>
    </w:p>
    <w:p w:rsidR="00593A83" w:rsidRDefault="00FC7B7C">
      <w:pPr>
        <w:spacing w:before="34"/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sy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iah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3" w:line="120" w:lineRule="exact"/>
        <w:rPr>
          <w:sz w:val="13"/>
          <w:szCs w:val="13"/>
        </w:rPr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589" w:right="64" w:firstLine="8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dila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ole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ia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iah</w:t>
      </w:r>
      <w:r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pacing w:val="-1"/>
          <w:sz w:val="24"/>
          <w:szCs w:val="24"/>
        </w:rPr>
        <w:t>ala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ien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 xml:space="preserve">ri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(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jip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,</w:t>
      </w:r>
    </w:p>
    <w:p w:rsidR="00593A83" w:rsidRDefault="00FC7B7C">
      <w:pPr>
        <w:spacing w:before="5"/>
        <w:ind w:left="589"/>
        <w:rPr>
          <w:rFonts w:ascii="Arial" w:eastAsia="Arial" w:hAnsi="Arial" w:cs="Arial"/>
          <w:sz w:val="24"/>
          <w:szCs w:val="24"/>
        </w:rPr>
        <w:sectPr w:rsidR="00593A83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4"/>
          <w:szCs w:val="24"/>
        </w:rPr>
        <w:t>2011: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2" w:line="260" w:lineRule="exact"/>
        <w:rPr>
          <w:sz w:val="26"/>
          <w:szCs w:val="26"/>
        </w:rPr>
      </w:pPr>
    </w:p>
    <w:p w:rsidR="00593A83" w:rsidRDefault="00FC7B7C">
      <w:pPr>
        <w:spacing w:before="29" w:line="360" w:lineRule="auto"/>
        <w:ind w:left="589" w:right="62" w:firstLine="8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ge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-1"/>
          <w:sz w:val="24"/>
          <w:szCs w:val="24"/>
        </w:rPr>
        <w:t>anga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ing</w:t>
      </w:r>
      <w:r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ain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eh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bi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awa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jeni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epe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ia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 y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ole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s</w:t>
      </w:r>
      <w:r>
        <w:rPr>
          <w:rFonts w:ascii="Arial" w:eastAsia="Arial" w:hAnsi="Arial" w:cs="Arial"/>
          <w:spacing w:val="-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iah</w:t>
      </w:r>
      <w:r>
        <w:rPr>
          <w:rFonts w:ascii="Arial" w:eastAsia="Arial" w:hAnsi="Arial" w:cs="Arial"/>
          <w:sz w:val="24"/>
          <w:szCs w:val="24"/>
        </w:rPr>
        <w:t>.</w:t>
      </w:r>
    </w:p>
    <w:p w:rsidR="00593A83" w:rsidRDefault="00593A83">
      <w:pPr>
        <w:spacing w:before="6" w:line="200" w:lineRule="exact"/>
      </w:pPr>
    </w:p>
    <w:p w:rsidR="00593A83" w:rsidRDefault="00FC7B7C">
      <w:pPr>
        <w:spacing w:line="360" w:lineRule="auto"/>
        <w:ind w:left="589" w:right="61" w:firstLine="8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k</w:t>
      </w:r>
      <w:r>
        <w:rPr>
          <w:rFonts w:ascii="Arial" w:eastAsia="Arial" w:hAnsi="Arial" w:cs="Arial"/>
          <w:spacing w:val="-1"/>
          <w:sz w:val="24"/>
          <w:szCs w:val="24"/>
        </w:rPr>
        <w:t>ebu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uh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had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ebe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pacing w:val="-1"/>
          <w:sz w:val="24"/>
          <w:szCs w:val="24"/>
        </w:rPr>
        <w:t>ela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had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-1"/>
          <w:sz w:val="24"/>
          <w:szCs w:val="24"/>
        </w:rPr>
        <w:t>bi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ia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elua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jug</w:t>
      </w:r>
      <w:r>
        <w:rPr>
          <w:rFonts w:ascii="Arial" w:eastAsia="Arial" w:hAnsi="Arial" w:cs="Arial"/>
          <w:sz w:val="24"/>
          <w:szCs w:val="24"/>
        </w:rPr>
        <w:t>a m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dila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nji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 m</w:t>
      </w:r>
      <w:r>
        <w:rPr>
          <w:rFonts w:ascii="Arial" w:eastAsia="Arial" w:hAnsi="Arial" w:cs="Arial"/>
          <w:spacing w:val="-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ai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593A83" w:rsidRDefault="00593A83">
      <w:pPr>
        <w:spacing w:before="1" w:line="200" w:lineRule="exact"/>
      </w:pPr>
    </w:p>
    <w:p w:rsidR="00593A83" w:rsidRDefault="00FC7B7C">
      <w:pPr>
        <w:spacing w:line="360" w:lineRule="auto"/>
        <w:ind w:left="589" w:right="63" w:firstLine="8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Dal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uju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Arial" w:hAnsi="Arial" w:cs="Arial"/>
          <w:i/>
          <w:spacing w:val="-1"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2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ng</w:t>
      </w:r>
      <w:r>
        <w:rPr>
          <w:rFonts w:ascii="Arial" w:eastAsia="Arial" w:hAnsi="Arial" w:cs="Arial"/>
          <w:i/>
          <w:spacing w:val="2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ble</w:t>
      </w:r>
      <w:r>
        <w:rPr>
          <w:rFonts w:ascii="Arial" w:eastAsia="Arial" w:hAnsi="Arial" w:cs="Arial"/>
          <w:i/>
          <w:sz w:val="24"/>
          <w:szCs w:val="24"/>
        </w:rPr>
        <w:t>)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bali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uali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eunggu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diha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eungg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eingi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eh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593A83" w:rsidRDefault="00593A83">
      <w:pPr>
        <w:spacing w:before="6" w:line="200" w:lineRule="exact"/>
      </w:pPr>
    </w:p>
    <w:p w:rsidR="00593A83" w:rsidRDefault="00FC7B7C">
      <w:pPr>
        <w:spacing w:line="360" w:lineRule="auto"/>
        <w:ind w:left="589" w:right="59" w:firstLine="840"/>
        <w:jc w:val="both"/>
        <w:rPr>
          <w:rFonts w:ascii="Arial" w:eastAsia="Arial" w:hAnsi="Arial" w:cs="Arial"/>
          <w:sz w:val="24"/>
          <w:szCs w:val="24"/>
        </w:rPr>
        <w:sectPr w:rsidR="00593A83">
          <w:pgSz w:w="11920" w:h="16840"/>
          <w:pgMar w:top="1560" w:right="1600" w:bottom="280" w:left="1680" w:header="0" w:footer="96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ri </w:t>
      </w:r>
      <w:r>
        <w:rPr>
          <w:rFonts w:ascii="Arial" w:eastAsia="Arial" w:hAnsi="Arial" w:cs="Arial"/>
          <w:spacing w:val="-1"/>
          <w:sz w:val="24"/>
          <w:szCs w:val="24"/>
        </w:rPr>
        <w:t>papa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eh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2" w:line="260" w:lineRule="exact"/>
        <w:rPr>
          <w:sz w:val="26"/>
          <w:szCs w:val="26"/>
        </w:rPr>
      </w:pPr>
    </w:p>
    <w:p w:rsidR="00593A83" w:rsidRDefault="00FC7B7C">
      <w:pPr>
        <w:spacing w:before="29" w:line="359" w:lineRule="auto"/>
        <w:ind w:left="589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ela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ga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RUH</w:t>
      </w:r>
      <w:r>
        <w:rPr>
          <w:rFonts w:ascii="Arial" w:eastAsia="Arial" w:hAnsi="Arial" w:cs="Arial"/>
          <w:sz w:val="24"/>
          <w:szCs w:val="24"/>
        </w:rPr>
        <w:t>I KEP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ASABAH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SAKSI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SY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ABA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A.</w:t>
      </w:r>
    </w:p>
    <w:p w:rsidR="00593A83" w:rsidRDefault="00593A83">
      <w:pPr>
        <w:spacing w:before="2" w:line="200" w:lineRule="exact"/>
      </w:pPr>
    </w:p>
    <w:p w:rsidR="00593A83" w:rsidRDefault="00FC7B7C">
      <w:pPr>
        <w:ind w:left="589" w:right="55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asa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</w:p>
    <w:p w:rsidR="00593A83" w:rsidRDefault="00593A83">
      <w:pPr>
        <w:spacing w:line="140" w:lineRule="exact"/>
        <w:rPr>
          <w:sz w:val="14"/>
          <w:szCs w:val="14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2" w:lineRule="auto"/>
        <w:ind w:left="589" w:right="85" w:firstLine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ela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:</w:t>
      </w:r>
    </w:p>
    <w:p w:rsidR="00593A83" w:rsidRDefault="00593A83">
      <w:pPr>
        <w:spacing w:before="9" w:line="180" w:lineRule="exact"/>
        <w:rPr>
          <w:sz w:val="19"/>
          <w:szCs w:val="19"/>
        </w:rPr>
      </w:pPr>
    </w:p>
    <w:p w:rsidR="00593A83" w:rsidRDefault="00FC7B7C">
      <w:pPr>
        <w:tabs>
          <w:tab w:val="left" w:pos="1000"/>
        </w:tabs>
        <w:spacing w:line="360" w:lineRule="auto"/>
        <w:ind w:left="1017" w:right="86" w:hanging="4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?</w:t>
      </w:r>
    </w:p>
    <w:p w:rsidR="00593A83" w:rsidRDefault="00FC7B7C">
      <w:pPr>
        <w:tabs>
          <w:tab w:val="left" w:pos="1000"/>
        </w:tabs>
        <w:spacing w:before="6" w:line="360" w:lineRule="auto"/>
        <w:ind w:left="1017" w:right="78" w:hanging="4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nil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hada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-1"/>
          <w:sz w:val="24"/>
          <w:szCs w:val="24"/>
        </w:rPr>
        <w:t>aba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?</w:t>
      </w:r>
    </w:p>
    <w:p w:rsidR="00593A83" w:rsidRDefault="00FC7B7C">
      <w:pPr>
        <w:tabs>
          <w:tab w:val="left" w:pos="1000"/>
        </w:tabs>
        <w:spacing w:before="2" w:line="360" w:lineRule="auto"/>
        <w:ind w:left="1017" w:right="85" w:hanging="4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k</w:t>
      </w:r>
      <w:r>
        <w:rPr>
          <w:rFonts w:ascii="Arial" w:eastAsia="Arial" w:hAnsi="Arial" w:cs="Arial"/>
          <w:spacing w:val="-1"/>
          <w:sz w:val="24"/>
          <w:szCs w:val="24"/>
        </w:rPr>
        <w:t>epu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?</w:t>
      </w:r>
    </w:p>
    <w:p w:rsidR="00593A83" w:rsidRDefault="00593A83">
      <w:pPr>
        <w:spacing w:before="2" w:line="200" w:lineRule="exact"/>
      </w:pPr>
    </w:p>
    <w:p w:rsidR="00593A83" w:rsidRDefault="00FC7B7C">
      <w:pPr>
        <w:ind w:left="589" w:right="56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3 </w:t>
      </w:r>
      <w:r>
        <w:rPr>
          <w:rFonts w:ascii="Arial" w:eastAsia="Arial" w:hAnsi="Arial" w:cs="Arial"/>
          <w:b/>
          <w:spacing w:val="1"/>
          <w:sz w:val="24"/>
          <w:szCs w:val="24"/>
        </w:rPr>
        <w:t>Tu</w:t>
      </w:r>
      <w:r>
        <w:rPr>
          <w:rFonts w:ascii="Arial" w:eastAsia="Arial" w:hAnsi="Arial" w:cs="Arial"/>
          <w:b/>
          <w:spacing w:val="-3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593A83" w:rsidRDefault="00593A83">
      <w:pPr>
        <w:spacing w:line="140" w:lineRule="exact"/>
        <w:rPr>
          <w:sz w:val="14"/>
          <w:szCs w:val="14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1" w:lineRule="auto"/>
        <w:ind w:left="589" w:right="89" w:firstLine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5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uju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:</w:t>
      </w:r>
    </w:p>
    <w:p w:rsidR="00593A83" w:rsidRDefault="00593A83">
      <w:pPr>
        <w:spacing w:line="200" w:lineRule="exact"/>
      </w:pPr>
    </w:p>
    <w:p w:rsidR="00593A83" w:rsidRDefault="00FC7B7C">
      <w:pPr>
        <w:tabs>
          <w:tab w:val="left" w:pos="1000"/>
        </w:tabs>
        <w:spacing w:line="360" w:lineRule="auto"/>
        <w:ind w:left="1017" w:right="83" w:hanging="4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pen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593A83" w:rsidRDefault="00FC7B7C">
      <w:pPr>
        <w:tabs>
          <w:tab w:val="left" w:pos="1000"/>
        </w:tabs>
        <w:spacing w:before="6" w:line="360" w:lineRule="auto"/>
        <w:ind w:left="1017" w:right="83" w:hanging="4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593A83" w:rsidRDefault="00FC7B7C">
      <w:pPr>
        <w:tabs>
          <w:tab w:val="left" w:pos="1000"/>
        </w:tabs>
        <w:spacing w:before="1" w:line="360" w:lineRule="auto"/>
        <w:ind w:left="1017" w:right="77" w:hanging="428"/>
        <w:jc w:val="both"/>
        <w:rPr>
          <w:rFonts w:ascii="Arial" w:eastAsia="Arial" w:hAnsi="Arial" w:cs="Arial"/>
          <w:sz w:val="24"/>
          <w:szCs w:val="24"/>
        </w:rPr>
        <w:sectPr w:rsidR="00593A83">
          <w:pgSz w:w="11920" w:h="16840"/>
          <w:pgMar w:top="1560" w:right="1580" w:bottom="280" w:left="1680" w:header="0" w:footer="964" w:gutter="0"/>
          <w:cols w:space="720"/>
        </w:sect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pen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8" w:line="240" w:lineRule="exact"/>
        <w:rPr>
          <w:sz w:val="24"/>
          <w:szCs w:val="24"/>
        </w:rPr>
      </w:pPr>
    </w:p>
    <w:p w:rsidR="00593A83" w:rsidRDefault="00FC7B7C">
      <w:pPr>
        <w:spacing w:before="29"/>
        <w:ind w:left="5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4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aa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593A83" w:rsidRDefault="00593A83">
      <w:pPr>
        <w:spacing w:before="1" w:line="140" w:lineRule="exact"/>
        <w:rPr>
          <w:sz w:val="14"/>
          <w:szCs w:val="14"/>
        </w:rPr>
      </w:pPr>
    </w:p>
    <w:p w:rsidR="00593A83" w:rsidRDefault="00593A83">
      <w:pPr>
        <w:spacing w:line="200" w:lineRule="exact"/>
      </w:pPr>
    </w:p>
    <w:p w:rsidR="00593A83" w:rsidRDefault="00FC7B7C">
      <w:pPr>
        <w:tabs>
          <w:tab w:val="left" w:pos="1000"/>
        </w:tabs>
        <w:spacing w:line="360" w:lineRule="auto"/>
        <w:ind w:left="1017" w:right="85" w:hanging="4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B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pen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1"/>
          <w:sz w:val="24"/>
          <w:szCs w:val="24"/>
        </w:rPr>
        <w:t>gada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h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ri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mu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593A83" w:rsidRDefault="00FC7B7C">
      <w:pPr>
        <w:tabs>
          <w:tab w:val="left" w:pos="1000"/>
        </w:tabs>
        <w:spacing w:before="1" w:line="360" w:lineRule="auto"/>
        <w:ind w:left="1017" w:right="79" w:hanging="4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B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wa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iah</w:t>
      </w:r>
      <w:r>
        <w:rPr>
          <w:rFonts w:ascii="Arial" w:eastAsia="Arial" w:hAnsi="Arial" w:cs="Arial"/>
          <w:sz w:val="24"/>
          <w:szCs w:val="24"/>
        </w:rPr>
        <w:t>.</w:t>
      </w:r>
    </w:p>
    <w:p w:rsidR="00593A83" w:rsidRDefault="00FC7B7C">
      <w:pPr>
        <w:tabs>
          <w:tab w:val="left" w:pos="1000"/>
        </w:tabs>
        <w:spacing w:before="5" w:line="358" w:lineRule="auto"/>
        <w:ind w:left="1017" w:right="89" w:hanging="4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B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eba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-1"/>
          <w:sz w:val="24"/>
          <w:szCs w:val="24"/>
        </w:rPr>
        <w:t>ehi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ine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bai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:rsidR="00593A83" w:rsidRDefault="00593A83">
      <w:pPr>
        <w:spacing w:before="9" w:line="180" w:lineRule="exact"/>
        <w:rPr>
          <w:sz w:val="19"/>
          <w:szCs w:val="19"/>
        </w:rPr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593A83" w:rsidRDefault="00593A83">
      <w:pPr>
        <w:spacing w:before="7" w:line="120" w:lineRule="exact"/>
        <w:rPr>
          <w:sz w:val="12"/>
          <w:szCs w:val="12"/>
        </w:rPr>
      </w:pPr>
    </w:p>
    <w:p w:rsidR="00593A83" w:rsidRDefault="00593A83">
      <w:pPr>
        <w:spacing w:line="200" w:lineRule="exact"/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1 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v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on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:rsidR="00593A83" w:rsidRDefault="00593A83">
      <w:pPr>
        <w:spacing w:before="1" w:line="120" w:lineRule="exact"/>
        <w:rPr>
          <w:sz w:val="13"/>
          <w:szCs w:val="13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589" w:right="83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engu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2009</w:t>
      </w:r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>40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ahk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unas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5" w:line="200" w:lineRule="exact"/>
      </w:pPr>
    </w:p>
    <w:p w:rsidR="00593A83" w:rsidRDefault="00FC7B7C">
      <w:pPr>
        <w:spacing w:line="359" w:lineRule="auto"/>
        <w:ind w:left="589" w:right="84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Jad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1" w:line="180" w:lineRule="exact"/>
        <w:rPr>
          <w:sz w:val="18"/>
          <w:szCs w:val="18"/>
        </w:rPr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ng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h</w:t>
      </w:r>
    </w:p>
    <w:p w:rsidR="00593A83" w:rsidRDefault="00593A83">
      <w:pPr>
        <w:spacing w:before="1" w:line="120" w:lineRule="exact"/>
        <w:rPr>
          <w:sz w:val="13"/>
          <w:szCs w:val="13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8" w:lineRule="auto"/>
        <w:ind w:left="589" w:right="79" w:firstLine="720"/>
        <w:jc w:val="both"/>
        <w:rPr>
          <w:rFonts w:ascii="Arial" w:eastAsia="Arial" w:hAnsi="Arial" w:cs="Arial"/>
          <w:sz w:val="22"/>
          <w:szCs w:val="22"/>
        </w:rPr>
        <w:sectPr w:rsidR="00593A83">
          <w:pgSz w:w="11920" w:h="16840"/>
          <w:pgMar w:top="1560" w:right="1580" w:bottom="280" w:left="1680" w:header="0" w:footer="96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l-r</w:t>
      </w:r>
      <w:r>
        <w:rPr>
          <w:rFonts w:ascii="Arial" w:eastAsia="Arial" w:hAnsi="Arial" w:cs="Arial"/>
          <w:i/>
          <w:spacing w:val="2"/>
          <w:sz w:val="22"/>
          <w:szCs w:val="22"/>
        </w:rPr>
        <w:t>ahn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l-t</w:t>
      </w:r>
      <w:r>
        <w:rPr>
          <w:rFonts w:ascii="Arial" w:eastAsia="Arial" w:hAnsi="Arial" w:cs="Arial"/>
          <w:i/>
          <w:spacing w:val="2"/>
          <w:sz w:val="22"/>
          <w:szCs w:val="22"/>
        </w:rPr>
        <w:t>subu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l-</w:t>
      </w:r>
      <w:r>
        <w:rPr>
          <w:rFonts w:ascii="Arial" w:eastAsia="Arial" w:hAnsi="Arial" w:cs="Arial"/>
          <w:i/>
          <w:spacing w:val="-2"/>
          <w:sz w:val="22"/>
          <w:szCs w:val="22"/>
        </w:rPr>
        <w:t>h</w:t>
      </w:r>
      <w:r>
        <w:rPr>
          <w:rFonts w:ascii="Arial" w:eastAsia="Arial" w:hAnsi="Arial" w:cs="Arial"/>
          <w:i/>
          <w:spacing w:val="2"/>
          <w:sz w:val="22"/>
          <w:szCs w:val="22"/>
        </w:rPr>
        <w:t>ab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ah</w:t>
      </w:r>
      <w:r>
        <w:rPr>
          <w:rFonts w:ascii="Arial" w:eastAsia="Arial" w:hAnsi="Arial" w:cs="Arial"/>
          <w:i/>
          <w:sz w:val="22"/>
          <w:szCs w:val="22"/>
        </w:rPr>
        <w:t>n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4" w:line="240" w:lineRule="exact"/>
        <w:rPr>
          <w:sz w:val="24"/>
          <w:szCs w:val="24"/>
        </w:rPr>
      </w:pPr>
    </w:p>
    <w:p w:rsidR="00593A83" w:rsidRDefault="00FC7B7C">
      <w:pPr>
        <w:spacing w:before="32" w:line="360" w:lineRule="auto"/>
        <w:ind w:left="589" w:right="1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ngk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end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uhend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2005</w:t>
      </w:r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05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9" w:line="180" w:lineRule="exact"/>
        <w:rPr>
          <w:sz w:val="19"/>
          <w:szCs w:val="19"/>
        </w:rPr>
      </w:pPr>
    </w:p>
    <w:p w:rsidR="00593A83" w:rsidRDefault="00FC7B7C">
      <w:pPr>
        <w:spacing w:line="360" w:lineRule="auto"/>
        <w:ind w:left="589" w:right="74" w:firstLine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ah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andu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za</w:t>
      </w:r>
      <w:r>
        <w:rPr>
          <w:rFonts w:ascii="Arial" w:eastAsia="Arial" w:hAnsi="Arial" w:cs="Arial"/>
          <w:sz w:val="22"/>
          <w:szCs w:val="22"/>
        </w:rPr>
        <w:t xml:space="preserve">b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akn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>2015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589" w:right="65" w:firstLine="8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i/>
          <w:spacing w:val="1"/>
          <w:sz w:val="22"/>
          <w:szCs w:val="22"/>
        </w:rPr>
        <w:t>P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g</w:t>
      </w:r>
      <w:r>
        <w:rPr>
          <w:rFonts w:ascii="Arial" w:eastAsia="Arial" w:hAnsi="Arial" w:cs="Arial"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i/>
          <w:spacing w:val="2"/>
          <w:sz w:val="22"/>
          <w:szCs w:val="22"/>
        </w:rPr>
        <w:t>ya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2003</w:t>
      </w:r>
      <w:r>
        <w:rPr>
          <w:rFonts w:ascii="Arial" w:eastAsia="Arial" w:hAnsi="Arial" w:cs="Arial"/>
          <w:spacing w:val="4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)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nsha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abn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eb</w:t>
      </w:r>
      <w:r>
        <w:rPr>
          <w:rFonts w:ascii="Arial" w:eastAsia="Arial" w:hAnsi="Arial" w:cs="Arial"/>
          <w:spacing w:val="2"/>
          <w:sz w:val="22"/>
          <w:szCs w:val="22"/>
        </w:rPr>
        <w:t>aga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“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2"/>
          <w:sz w:val="22"/>
          <w:szCs w:val="22"/>
        </w:rPr>
        <w:t>en</w:t>
      </w:r>
      <w:r>
        <w:rPr>
          <w:rFonts w:ascii="Arial" w:eastAsia="Arial" w:hAnsi="Arial" w:cs="Arial"/>
          <w:i/>
          <w:spacing w:val="-5"/>
          <w:sz w:val="22"/>
          <w:szCs w:val="22"/>
        </w:rPr>
        <w:t>j</w:t>
      </w:r>
      <w:r>
        <w:rPr>
          <w:rFonts w:ascii="Arial" w:eastAsia="Arial" w:hAnsi="Arial" w:cs="Arial"/>
          <w:i/>
          <w:spacing w:val="2"/>
          <w:sz w:val="22"/>
          <w:szCs w:val="22"/>
        </w:rPr>
        <w:t>ad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ka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nd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be</w:t>
      </w:r>
      <w:r>
        <w:rPr>
          <w:rFonts w:ascii="Arial" w:eastAsia="Arial" w:hAnsi="Arial" w:cs="Arial"/>
          <w:i/>
          <w:spacing w:val="-5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ha</w:t>
      </w:r>
      <w:r>
        <w:rPr>
          <w:rFonts w:ascii="Arial" w:eastAsia="Arial" w:hAnsi="Arial" w:cs="Arial"/>
          <w:i/>
          <w:spacing w:val="-1"/>
          <w:sz w:val="22"/>
          <w:szCs w:val="22"/>
        </w:rPr>
        <w:t>rt</w:t>
      </w:r>
      <w:r>
        <w:rPr>
          <w:rFonts w:ascii="Arial" w:eastAsia="Arial" w:hAnsi="Arial" w:cs="Arial"/>
          <w:i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pacing w:val="2"/>
          <w:sz w:val="22"/>
          <w:szCs w:val="22"/>
        </w:rPr>
        <w:t>se</w:t>
      </w:r>
      <w:r>
        <w:rPr>
          <w:rFonts w:ascii="Arial" w:eastAsia="Arial" w:hAnsi="Arial" w:cs="Arial"/>
          <w:i/>
          <w:spacing w:val="-2"/>
          <w:sz w:val="22"/>
          <w:szCs w:val="22"/>
        </w:rPr>
        <w:t>b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g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kepe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y</w:t>
      </w:r>
      <w:r>
        <w:rPr>
          <w:rFonts w:ascii="Arial" w:eastAsia="Arial" w:hAnsi="Arial" w:cs="Arial"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sua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y</w:t>
      </w:r>
      <w:r>
        <w:rPr>
          <w:rFonts w:ascii="Arial" w:eastAsia="Arial" w:hAnsi="Arial" w:cs="Arial"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pa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baya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k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(</w:t>
      </w:r>
      <w:r>
        <w:rPr>
          <w:rFonts w:ascii="Arial" w:eastAsia="Arial" w:hAnsi="Arial" w:cs="Arial"/>
          <w:i/>
          <w:spacing w:val="2"/>
          <w:sz w:val="22"/>
          <w:szCs w:val="22"/>
        </w:rPr>
        <w:t>ha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ga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ben</w:t>
      </w:r>
      <w:r>
        <w:rPr>
          <w:rFonts w:ascii="Arial" w:eastAsia="Arial" w:hAnsi="Arial" w:cs="Arial"/>
          <w:i/>
          <w:spacing w:val="-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pacing w:val="-1"/>
          <w:sz w:val="22"/>
          <w:szCs w:val="22"/>
        </w:rPr>
        <w:t>it</w:t>
      </w:r>
      <w:r>
        <w:rPr>
          <w:rFonts w:ascii="Arial" w:eastAsia="Arial" w:hAnsi="Arial" w:cs="Arial"/>
          <w:i/>
          <w:sz w:val="22"/>
          <w:szCs w:val="22"/>
        </w:rPr>
        <w:t xml:space="preserve">u 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b</w:t>
      </w:r>
      <w:r>
        <w:rPr>
          <w:rFonts w:ascii="Arial" w:eastAsia="Arial" w:hAnsi="Arial" w:cs="Arial"/>
          <w:i/>
          <w:spacing w:val="-1"/>
          <w:sz w:val="22"/>
          <w:szCs w:val="22"/>
        </w:rPr>
        <w:t>il</w:t>
      </w:r>
      <w:r>
        <w:rPr>
          <w:rFonts w:ascii="Arial" w:eastAsia="Arial" w:hAnsi="Arial" w:cs="Arial"/>
          <w:i/>
          <w:spacing w:val="2"/>
          <w:sz w:val="22"/>
          <w:szCs w:val="22"/>
        </w:rPr>
        <w:t>au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an</w:t>
      </w:r>
      <w:r>
        <w:rPr>
          <w:rFonts w:ascii="Arial" w:eastAsia="Arial" w:hAnsi="Arial" w:cs="Arial"/>
          <w:i/>
          <w:sz w:val="22"/>
          <w:szCs w:val="22"/>
        </w:rPr>
        <w:t xml:space="preserve">g 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da</w:t>
      </w:r>
      <w:r>
        <w:rPr>
          <w:rFonts w:ascii="Arial" w:eastAsia="Arial" w:hAnsi="Arial" w:cs="Arial"/>
          <w:i/>
          <w:sz w:val="22"/>
          <w:szCs w:val="22"/>
        </w:rPr>
        <w:t xml:space="preserve">k 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-5"/>
          <w:sz w:val="22"/>
          <w:szCs w:val="22"/>
        </w:rPr>
        <w:t>i</w:t>
      </w:r>
      <w:r>
        <w:rPr>
          <w:rFonts w:ascii="Arial" w:eastAsia="Arial" w:hAnsi="Arial" w:cs="Arial"/>
          <w:i/>
          <w:spacing w:val="2"/>
          <w:sz w:val="22"/>
          <w:szCs w:val="22"/>
        </w:rPr>
        <w:t>baya</w:t>
      </w:r>
      <w:r>
        <w:rPr>
          <w:rFonts w:ascii="Arial" w:eastAsia="Arial" w:hAnsi="Arial" w:cs="Arial"/>
          <w:i/>
          <w:spacing w:val="-1"/>
          <w:sz w:val="22"/>
          <w:szCs w:val="22"/>
        </w:rPr>
        <w:t>r.</w:t>
      </w:r>
      <w:r>
        <w:rPr>
          <w:rFonts w:ascii="Arial" w:eastAsia="Arial" w:hAnsi="Arial" w:cs="Arial"/>
          <w:i/>
          <w:sz w:val="22"/>
          <w:szCs w:val="22"/>
        </w:rPr>
        <w:t>”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Seda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ah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9" w:line="180" w:lineRule="exact"/>
        <w:rPr>
          <w:sz w:val="19"/>
          <w:szCs w:val="19"/>
        </w:rPr>
      </w:pPr>
    </w:p>
    <w:p w:rsidR="00593A83" w:rsidRDefault="00FC7B7C">
      <w:pPr>
        <w:ind w:left="589" w:right="38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kas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h</w:t>
      </w:r>
    </w:p>
    <w:p w:rsidR="00593A83" w:rsidRDefault="00593A83">
      <w:pPr>
        <w:spacing w:before="3" w:line="120" w:lineRule="exact"/>
        <w:rPr>
          <w:sz w:val="12"/>
          <w:szCs w:val="12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1" w:lineRule="auto"/>
        <w:ind w:left="589" w:right="145" w:firstLine="8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ahn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ungka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ah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sebag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9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b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:rsidR="00593A83" w:rsidRDefault="00593A83">
      <w:pPr>
        <w:spacing w:before="3" w:line="200" w:lineRule="exact"/>
      </w:pPr>
    </w:p>
    <w:p w:rsidR="00593A83" w:rsidRDefault="00FC7B7C">
      <w:pPr>
        <w:spacing w:line="359" w:lineRule="auto"/>
        <w:ind w:left="589" w:right="148" w:firstLine="840"/>
        <w:jc w:val="both"/>
        <w:rPr>
          <w:rFonts w:ascii="Arial" w:eastAsia="Arial" w:hAnsi="Arial" w:cs="Arial"/>
          <w:sz w:val="22"/>
          <w:szCs w:val="22"/>
        </w:rPr>
        <w:sectPr w:rsidR="00593A83">
          <w:pgSz w:w="11920" w:h="16840"/>
          <w:pgMar w:top="1560" w:right="1520" w:bottom="280" w:left="1680" w:header="0" w:footer="964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una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dahu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2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r-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cua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4" w:line="240" w:lineRule="exact"/>
        <w:rPr>
          <w:sz w:val="24"/>
          <w:szCs w:val="24"/>
        </w:rPr>
      </w:pPr>
    </w:p>
    <w:p w:rsidR="00593A83" w:rsidRDefault="00FC7B7C">
      <w:pPr>
        <w:spacing w:before="32" w:line="360" w:lineRule="auto"/>
        <w:ind w:left="589" w:right="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uarka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gada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dahu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(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>74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4" w:line="200" w:lineRule="exact"/>
      </w:pPr>
    </w:p>
    <w:p w:rsidR="00593A83" w:rsidRDefault="00FC7B7C">
      <w:pPr>
        <w:spacing w:line="360" w:lineRule="auto"/>
        <w:ind w:left="589" w:right="71" w:firstLine="8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sebu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r-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dba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penuh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</w:p>
    <w:p w:rsidR="00593A83" w:rsidRDefault="00593A83">
      <w:pPr>
        <w:spacing w:before="10" w:line="180" w:lineRule="exact"/>
        <w:rPr>
          <w:sz w:val="19"/>
          <w:szCs w:val="19"/>
        </w:rPr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</w:p>
    <w:p w:rsidR="00593A83" w:rsidRDefault="00593A83">
      <w:pPr>
        <w:spacing w:before="7" w:line="120" w:lineRule="exact"/>
        <w:rPr>
          <w:sz w:val="12"/>
          <w:szCs w:val="12"/>
        </w:rPr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gada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7" w:line="120" w:lineRule="exact"/>
        <w:rPr>
          <w:sz w:val="12"/>
          <w:szCs w:val="12"/>
        </w:rPr>
      </w:pPr>
    </w:p>
    <w:p w:rsidR="00593A83" w:rsidRDefault="00FC7B7C">
      <w:pPr>
        <w:tabs>
          <w:tab w:val="left" w:pos="1000"/>
        </w:tabs>
        <w:spacing w:line="360" w:lineRule="auto"/>
        <w:ind w:left="1017" w:right="76" w:hanging="4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una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FC7B7C">
      <w:pPr>
        <w:tabs>
          <w:tab w:val="left" w:pos="1000"/>
        </w:tabs>
        <w:spacing w:before="3" w:line="360" w:lineRule="auto"/>
        <w:ind w:left="1017" w:right="69" w:hanging="4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una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10" w:line="180" w:lineRule="exact"/>
        <w:rPr>
          <w:sz w:val="19"/>
          <w:szCs w:val="19"/>
        </w:rPr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1 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fi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as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on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:rsidR="00593A83" w:rsidRDefault="00593A83">
      <w:pPr>
        <w:spacing w:before="1" w:line="120" w:lineRule="exact"/>
        <w:rPr>
          <w:sz w:val="13"/>
          <w:szCs w:val="13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9" w:lineRule="auto"/>
        <w:ind w:left="589" w:right="70" w:firstLine="8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abe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ber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abe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per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abe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5" w:line="200" w:lineRule="exact"/>
      </w:pPr>
    </w:p>
    <w:p w:rsidR="00593A83" w:rsidRDefault="00FC7B7C">
      <w:pPr>
        <w:spacing w:line="360" w:lineRule="auto"/>
        <w:ind w:left="589" w:right="72" w:firstLine="8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aga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va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abe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sebu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</w:p>
    <w:p w:rsidR="00593A83" w:rsidRDefault="00593A83">
      <w:pPr>
        <w:spacing w:before="9" w:line="180" w:lineRule="exact"/>
        <w:rPr>
          <w:sz w:val="19"/>
          <w:szCs w:val="19"/>
        </w:rPr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Po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:rsidR="00593A83" w:rsidRDefault="00593A83">
      <w:pPr>
        <w:spacing w:before="8" w:line="120" w:lineRule="exact"/>
        <w:rPr>
          <w:sz w:val="12"/>
          <w:szCs w:val="12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589" w:right="64" w:firstLine="840"/>
        <w:jc w:val="both"/>
        <w:rPr>
          <w:rFonts w:ascii="Arial" w:eastAsia="Arial" w:hAnsi="Arial" w:cs="Arial"/>
          <w:sz w:val="22"/>
          <w:szCs w:val="22"/>
        </w:rPr>
        <w:sectPr w:rsidR="00593A83">
          <w:pgSz w:w="11920" w:h="16840"/>
          <w:pgMar w:top="1560" w:right="1600" w:bottom="280" w:left="1680" w:header="0" w:footer="964" w:gutter="0"/>
          <w:cols w:space="720"/>
        </w:sect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06</w:t>
      </w:r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ben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ha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pusa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pan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edan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bebe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5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popu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ebu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ekn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guna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ekn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nuh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gun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ene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popu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4" w:line="240" w:lineRule="exact"/>
        <w:rPr>
          <w:sz w:val="24"/>
          <w:szCs w:val="24"/>
        </w:rPr>
      </w:pPr>
    </w:p>
    <w:p w:rsidR="00593A83" w:rsidRDefault="00FC7B7C">
      <w:pPr>
        <w:spacing w:before="32" w:line="360" w:lineRule="auto"/>
        <w:ind w:left="589" w:right="5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ans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87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ak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4" w:line="200" w:lineRule="exact"/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abe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</w:p>
    <w:p w:rsidR="00593A83" w:rsidRDefault="00593A83">
      <w:pPr>
        <w:spacing w:before="7" w:line="120" w:lineRule="exact"/>
        <w:rPr>
          <w:sz w:val="12"/>
          <w:szCs w:val="12"/>
        </w:rPr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pacing w:val="2"/>
          <w:sz w:val="22"/>
          <w:szCs w:val="22"/>
        </w:rPr>
        <w:t>aba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</w:p>
    <w:p w:rsidR="00593A83" w:rsidRDefault="00593A83">
      <w:pPr>
        <w:spacing w:before="4" w:line="120" w:lineRule="exact"/>
        <w:rPr>
          <w:sz w:val="12"/>
          <w:szCs w:val="12"/>
        </w:rPr>
      </w:pPr>
    </w:p>
    <w:p w:rsidR="00593A83" w:rsidRDefault="00593A83">
      <w:pPr>
        <w:spacing w:line="200" w:lineRule="exact"/>
      </w:pPr>
    </w:p>
    <w:tbl>
      <w:tblPr>
        <w:tblW w:w="0" w:type="auto"/>
        <w:tblInd w:w="5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"/>
        <w:gridCol w:w="2985"/>
        <w:gridCol w:w="720"/>
        <w:gridCol w:w="529"/>
        <w:gridCol w:w="2865"/>
        <w:gridCol w:w="736"/>
      </w:tblGrid>
      <w:tr w:rsidR="00593A83">
        <w:trPr>
          <w:trHeight w:hRule="exact" w:val="9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>
            <w:pPr>
              <w:spacing w:before="6" w:line="100" w:lineRule="exact"/>
              <w:rPr>
                <w:sz w:val="10"/>
                <w:szCs w:val="10"/>
              </w:rPr>
            </w:pPr>
          </w:p>
          <w:p w:rsidR="00593A83" w:rsidRDefault="00593A83">
            <w:pPr>
              <w:spacing w:line="200" w:lineRule="exact"/>
            </w:pPr>
          </w:p>
          <w:p w:rsidR="00593A83" w:rsidRDefault="00FC7B7C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>
            <w:pPr>
              <w:spacing w:before="2" w:line="100" w:lineRule="exact"/>
              <w:rPr>
                <w:sz w:val="10"/>
                <w:szCs w:val="10"/>
              </w:rPr>
            </w:pPr>
          </w:p>
          <w:p w:rsidR="00593A83" w:rsidRDefault="00593A83">
            <w:pPr>
              <w:spacing w:line="200" w:lineRule="exact"/>
            </w:pPr>
          </w:p>
          <w:p w:rsidR="00593A83" w:rsidRDefault="00FC7B7C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>
            <w:pPr>
              <w:spacing w:before="5" w:line="100" w:lineRule="exact"/>
              <w:rPr>
                <w:sz w:val="11"/>
                <w:szCs w:val="11"/>
              </w:rPr>
            </w:pPr>
          </w:p>
          <w:p w:rsidR="00593A83" w:rsidRDefault="00FC7B7C">
            <w:pPr>
              <w:spacing w:line="359" w:lineRule="auto"/>
              <w:ind w:left="231" w:right="102" w:hanging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2"/>
              </w:rPr>
              <w:t>no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>
            <w:pPr>
              <w:spacing w:before="6" w:line="100" w:lineRule="exact"/>
              <w:rPr>
                <w:sz w:val="10"/>
                <w:szCs w:val="10"/>
              </w:rPr>
            </w:pPr>
          </w:p>
          <w:p w:rsidR="00593A83" w:rsidRDefault="00593A83">
            <w:pPr>
              <w:spacing w:line="200" w:lineRule="exact"/>
            </w:pPr>
          </w:p>
          <w:p w:rsidR="00593A83" w:rsidRDefault="00FC7B7C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>
            <w:pPr>
              <w:spacing w:before="2" w:line="100" w:lineRule="exact"/>
              <w:rPr>
                <w:sz w:val="10"/>
                <w:szCs w:val="10"/>
              </w:rPr>
            </w:pPr>
          </w:p>
          <w:p w:rsidR="00593A83" w:rsidRDefault="00593A83">
            <w:pPr>
              <w:spacing w:line="200" w:lineRule="exact"/>
            </w:pPr>
          </w:p>
          <w:p w:rsidR="00593A83" w:rsidRDefault="00FC7B7C">
            <w:pPr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>
            <w:pPr>
              <w:spacing w:before="5" w:line="100" w:lineRule="exact"/>
              <w:rPr>
                <w:sz w:val="11"/>
                <w:szCs w:val="11"/>
              </w:rPr>
            </w:pPr>
          </w:p>
          <w:p w:rsidR="00593A83" w:rsidRDefault="00FC7B7C">
            <w:pPr>
              <w:spacing w:line="359" w:lineRule="auto"/>
              <w:ind w:left="239" w:right="110" w:hanging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2"/>
              </w:rPr>
              <w:t>no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HMA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RMA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AKH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400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OHA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</w:tr>
      <w:tr w:rsidR="00593A83">
        <w:trPr>
          <w:trHeight w:hRule="exact" w:val="2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OHA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</w:tr>
      <w:tr w:rsidR="00593A83">
        <w:trPr>
          <w:trHeight w:hRule="exact" w:val="2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ASN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PRAM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</w:tr>
      <w:tr w:rsidR="00593A83">
        <w:trPr>
          <w:trHeight w:hRule="exact" w:val="2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AY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YON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YON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UCH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YON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</w:tr>
      <w:tr w:rsidR="00593A83">
        <w:trPr>
          <w:trHeight w:hRule="exact" w:val="3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27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RAM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27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27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YON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27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</w:tr>
      <w:tr w:rsidR="00593A83">
        <w:trPr>
          <w:trHeight w:hRule="exact" w:val="2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RAM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QOR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</w:tr>
      <w:tr w:rsidR="00593A83">
        <w:trPr>
          <w:trHeight w:hRule="exact" w:val="2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RAM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QOR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1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6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7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KURN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7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7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QOR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7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</w:tr>
      <w:tr w:rsidR="00593A83">
        <w:trPr>
          <w:trHeight w:hRule="exact" w:val="3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4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KURN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4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43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RAK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4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</w:tr>
      <w:tr w:rsidR="00593A83">
        <w:trPr>
          <w:trHeight w:hRule="exact" w:val="28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2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NURSY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HRA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2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17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2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RAK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12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</w:tr>
      <w:tr w:rsidR="00593A83">
        <w:trPr>
          <w:trHeight w:hRule="exact" w:val="26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17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RAK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</w:tr>
      <w:tr w:rsidR="00593A83">
        <w:trPr>
          <w:trHeight w:hRule="exact" w:val="2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GUS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ROM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ROM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</w:tr>
      <w:tr w:rsidR="00593A83">
        <w:trPr>
          <w:trHeight w:hRule="exact" w:val="3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5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SY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5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5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AY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35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</w:tr>
      <w:tr w:rsidR="00593A83">
        <w:trPr>
          <w:trHeight w:hRule="exact" w:val="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7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SY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7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7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AY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before="7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</w:tr>
      <w:tr w:rsidR="00593A83">
        <w:trPr>
          <w:trHeight w:hRule="exact"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SH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24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</w:tr>
      <w:tr w:rsidR="00593A83">
        <w:trPr>
          <w:trHeight w:hRule="exact" w:val="24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SH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SH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AHM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AHM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OMA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37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SON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YAM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AHYUNI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KUR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SH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</w:tr>
      <w:tr w:rsidR="00593A83">
        <w:trPr>
          <w:trHeight w:hRule="exact" w:val="24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YA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YA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K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NARS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57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YOS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59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KAR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PAH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PAH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4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93A83" w:rsidRDefault="00593A83"/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54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4130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593A83" w:rsidRDefault="00593A83"/>
        </w:tc>
      </w:tr>
      <w:tr w:rsidR="00593A83">
        <w:trPr>
          <w:trHeight w:hRule="exact" w:val="24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413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93A83" w:rsidRDefault="00593A83"/>
        </w:tc>
      </w:tr>
    </w:tbl>
    <w:p w:rsidR="00593A83" w:rsidRDefault="00593A83">
      <w:pPr>
        <w:sectPr w:rsidR="00593A83">
          <w:pgSz w:w="11920" w:h="16840"/>
          <w:pgMar w:top="1560" w:right="1160" w:bottom="280" w:left="1680" w:header="0" w:footer="964" w:gutter="0"/>
          <w:cols w:space="720"/>
        </w:sectPr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5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"/>
        <w:gridCol w:w="2985"/>
        <w:gridCol w:w="720"/>
      </w:tblGrid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39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58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77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4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MOHAM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  <w:tr w:rsidR="00593A83">
        <w:trPr>
          <w:trHeight w:hRule="exact" w:val="24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46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NOO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YA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16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</w:tbl>
    <w:p w:rsidR="00593A83" w:rsidRDefault="00FC7B7C">
      <w:pPr>
        <w:spacing w:line="200" w:lineRule="exact"/>
        <w:ind w:left="5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 Bank Kal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ariah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abang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arinda</w:t>
      </w:r>
    </w:p>
    <w:p w:rsidR="00593A83" w:rsidRDefault="00593A83">
      <w:pPr>
        <w:spacing w:line="100" w:lineRule="exact"/>
        <w:rPr>
          <w:sz w:val="10"/>
          <w:szCs w:val="10"/>
        </w:rPr>
      </w:pPr>
    </w:p>
    <w:p w:rsidR="00593A83" w:rsidRDefault="00593A83">
      <w:pPr>
        <w:spacing w:line="200" w:lineRule="exact"/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Je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iti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593A83" w:rsidRDefault="00593A83">
      <w:pPr>
        <w:spacing w:before="1" w:line="120" w:lineRule="exact"/>
        <w:rPr>
          <w:sz w:val="13"/>
          <w:szCs w:val="13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9" w:lineRule="auto"/>
        <w:ind w:left="589" w:right="80" w:firstLine="8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gun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kuan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az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2011</w:t>
      </w:r>
      <w:r>
        <w:rPr>
          <w:rFonts w:ascii="Arial" w:eastAsia="Arial" w:hAnsi="Arial" w:cs="Arial"/>
          <w:spacing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>163</w:t>
      </w:r>
      <w:r>
        <w:rPr>
          <w:rFonts w:ascii="Arial" w:eastAsia="Arial" w:hAnsi="Arial" w:cs="Arial"/>
          <w:sz w:val="22"/>
          <w:szCs w:val="22"/>
        </w:rPr>
        <w:t>)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sua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aupu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hubun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hu</w:t>
      </w:r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4" w:line="200" w:lineRule="exact"/>
      </w:pPr>
    </w:p>
    <w:p w:rsidR="00593A83" w:rsidRDefault="00FC7B7C">
      <w:pPr>
        <w:spacing w:line="360" w:lineRule="auto"/>
        <w:ind w:left="589" w:right="82" w:firstLine="8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ob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-f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kebe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line="200" w:lineRule="exact"/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Ob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liti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593A83" w:rsidRDefault="00593A83">
      <w:pPr>
        <w:spacing w:before="1" w:line="120" w:lineRule="exact"/>
        <w:rPr>
          <w:sz w:val="13"/>
          <w:szCs w:val="13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9" w:lineRule="auto"/>
        <w:ind w:left="589" w:right="87" w:firstLine="8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31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okas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sebu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ga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ada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aka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line="200" w:lineRule="exact"/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Su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593A83" w:rsidRDefault="00593A83">
      <w:pPr>
        <w:spacing w:before="1" w:line="120" w:lineRule="exact"/>
        <w:rPr>
          <w:sz w:val="13"/>
          <w:szCs w:val="13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589" w:right="89" w:firstLine="8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ene</w:t>
      </w:r>
      <w:r>
        <w:rPr>
          <w:rFonts w:ascii="Arial" w:eastAsia="Arial" w:hAnsi="Arial" w:cs="Arial"/>
          <w:spacing w:val="-5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gg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pen</w:t>
      </w:r>
      <w:r>
        <w:rPr>
          <w:rFonts w:ascii="Arial" w:eastAsia="Arial" w:hAnsi="Arial" w:cs="Arial"/>
          <w:spacing w:val="-2"/>
          <w:sz w:val="22"/>
          <w:szCs w:val="22"/>
        </w:rPr>
        <w:t>yu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nge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:</w:t>
      </w:r>
    </w:p>
    <w:p w:rsidR="00593A83" w:rsidRDefault="00593A83">
      <w:pPr>
        <w:spacing w:before="9" w:line="160" w:lineRule="exact"/>
        <w:rPr>
          <w:sz w:val="17"/>
          <w:szCs w:val="17"/>
        </w:rPr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  <w:sectPr w:rsidR="00593A83">
          <w:pgSz w:w="11920" w:h="16840"/>
          <w:pgMar w:top="1560" w:right="1580" w:bottom="280" w:left="1680" w:header="0" w:footer="964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4" w:line="240" w:lineRule="exact"/>
        <w:rPr>
          <w:sz w:val="24"/>
          <w:szCs w:val="24"/>
        </w:rPr>
      </w:pPr>
    </w:p>
    <w:p w:rsidR="00593A83" w:rsidRDefault="00FC7B7C">
      <w:pPr>
        <w:spacing w:before="32" w:line="360" w:lineRule="auto"/>
        <w:ind w:left="873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espo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>kep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caba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3" w:line="200" w:lineRule="exact"/>
      </w:pPr>
    </w:p>
    <w:p w:rsidR="00593A83" w:rsidRDefault="00FC7B7C">
      <w:pPr>
        <w:ind w:left="5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nde</w:t>
      </w:r>
      <w:r>
        <w:rPr>
          <w:rFonts w:ascii="Arial" w:eastAsia="Arial" w:hAnsi="Arial" w:cs="Arial"/>
          <w:sz w:val="22"/>
          <w:szCs w:val="22"/>
        </w:rPr>
        <w:t>r</w:t>
      </w:r>
    </w:p>
    <w:p w:rsidR="00593A83" w:rsidRDefault="00593A83">
      <w:pPr>
        <w:spacing w:before="3" w:line="120" w:lineRule="exact"/>
        <w:rPr>
          <w:sz w:val="12"/>
          <w:szCs w:val="12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873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has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anca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>ku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buk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penu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593A83">
      <w:pPr>
        <w:spacing w:before="2" w:line="200" w:lineRule="exact"/>
      </w:pPr>
    </w:p>
    <w:p w:rsidR="00593A83" w:rsidRDefault="00FC7B7C">
      <w:pPr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4</w:t>
      </w:r>
      <w:r>
        <w:rPr>
          <w:rFonts w:ascii="Arial" w:eastAsia="Arial" w:hAnsi="Arial" w:cs="Arial"/>
          <w:b/>
        </w:rPr>
        <w:t>.1</w:t>
      </w:r>
      <w:r>
        <w:rPr>
          <w:rFonts w:ascii="Arial" w:eastAsia="Arial" w:hAnsi="Arial" w:cs="Arial"/>
          <w:b/>
          <w:spacing w:val="1"/>
        </w:rPr>
        <w:t xml:space="preserve"> Ga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2"/>
        </w:rPr>
        <w:t>mu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5"/>
        </w:rPr>
        <w:t>e</w:t>
      </w:r>
      <w:r>
        <w:rPr>
          <w:rFonts w:ascii="Arial" w:eastAsia="Arial" w:hAnsi="Arial" w:cs="Arial"/>
          <w:b/>
          <w:spacing w:val="-2"/>
        </w:rPr>
        <w:t>ru</w:t>
      </w:r>
      <w:r>
        <w:rPr>
          <w:rFonts w:ascii="Arial" w:eastAsia="Arial" w:hAnsi="Arial" w:cs="Arial"/>
          <w:b/>
          <w:spacing w:val="1"/>
        </w:rPr>
        <w:t>sa</w:t>
      </w:r>
      <w:r>
        <w:rPr>
          <w:rFonts w:ascii="Arial" w:eastAsia="Arial" w:hAnsi="Arial" w:cs="Arial"/>
          <w:b/>
          <w:spacing w:val="-2"/>
        </w:rPr>
        <w:t>h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5"/>
        </w:rPr>
        <w:t>a</w:t>
      </w:r>
      <w:r>
        <w:rPr>
          <w:rFonts w:ascii="Arial" w:eastAsia="Arial" w:hAnsi="Arial" w:cs="Arial"/>
          <w:b/>
        </w:rPr>
        <w:t>n</w:t>
      </w:r>
    </w:p>
    <w:p w:rsidR="00593A83" w:rsidRDefault="00593A83">
      <w:pPr>
        <w:spacing w:before="9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589" w:right="86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banguna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era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ng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denga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1"/>
        </w:rPr>
        <w:t>ebu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erupa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k Da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h  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h  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ro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 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ur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h  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abu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e-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abu</w:t>
      </w:r>
      <w:r>
        <w:rPr>
          <w:rFonts w:ascii="Arial" w:eastAsia="Arial" w:hAnsi="Arial" w:cs="Arial"/>
          <w:spacing w:val="-3"/>
        </w:rPr>
        <w:t>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deng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bada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hu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eru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ahaa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berop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ang</w:t>
      </w:r>
      <w:r>
        <w:rPr>
          <w:rFonts w:ascii="Arial" w:eastAsia="Arial" w:hAnsi="Arial" w:cs="Arial"/>
          <w:spacing w:val="-3"/>
        </w:rPr>
        <w:t>ga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kt</w:t>
      </w:r>
      <w:r>
        <w:rPr>
          <w:rFonts w:ascii="Arial" w:eastAsia="Arial" w:hAnsi="Arial" w:cs="Arial"/>
          <w:spacing w:val="1"/>
        </w:rPr>
        <w:t>obe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1965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k.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oe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denga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hu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berup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per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ng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4 t</w:t>
      </w:r>
      <w:r>
        <w:rPr>
          <w:rFonts w:ascii="Arial" w:eastAsia="Arial" w:hAnsi="Arial" w:cs="Arial"/>
          <w:spacing w:val="1"/>
        </w:rPr>
        <w:t>angg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ep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196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endapa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penge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 Ne</w:t>
      </w:r>
      <w:r>
        <w:rPr>
          <w:rFonts w:ascii="Arial" w:eastAsia="Arial" w:hAnsi="Arial" w:cs="Arial"/>
          <w:spacing w:val="1"/>
        </w:rPr>
        <w:t>ger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ura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No. 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5"/>
        </w:rPr>
        <w:t>8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ngg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19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In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one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95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tangg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ep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1965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8" w:line="180" w:lineRule="exact"/>
        <w:rPr>
          <w:sz w:val="19"/>
          <w:szCs w:val="19"/>
        </w:rPr>
      </w:pPr>
    </w:p>
    <w:p w:rsidR="00593A83" w:rsidRDefault="00FC7B7C">
      <w:pPr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4</w:t>
      </w:r>
      <w:r>
        <w:rPr>
          <w:rFonts w:ascii="Arial" w:eastAsia="Arial" w:hAnsi="Arial" w:cs="Arial"/>
          <w:b/>
        </w:rPr>
        <w:t>.2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as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  <w:spacing w:val="1"/>
        </w:rPr>
        <w:t>es</w:t>
      </w:r>
      <w:r>
        <w:rPr>
          <w:rFonts w:ascii="Arial" w:eastAsia="Arial" w:hAnsi="Arial" w:cs="Arial"/>
          <w:b/>
          <w:spacing w:val="-4"/>
        </w:rPr>
        <w:t>i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-2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r</w:t>
      </w:r>
    </w:p>
    <w:p w:rsidR="00593A83" w:rsidRDefault="00593A83">
      <w:pPr>
        <w:spacing w:before="3" w:line="120" w:lineRule="exact"/>
        <w:rPr>
          <w:sz w:val="12"/>
          <w:szCs w:val="12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9" w:lineRule="auto"/>
        <w:ind w:left="589" w:right="83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erda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sil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itian</w:t>
      </w:r>
      <w:r>
        <w:rPr>
          <w:rFonts w:ascii="Arial" w:eastAsia="Arial" w:hAnsi="Arial" w:cs="Arial"/>
          <w:spacing w:val="1"/>
        </w:rPr>
        <w:t xml:space="preserve"> pen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den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ebar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k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2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abara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6"/>
        </w:rPr>
        <w:t>b</w:t>
      </w:r>
      <w:r>
        <w:rPr>
          <w:rFonts w:ascii="Arial" w:eastAsia="Arial" w:hAnsi="Arial" w:cs="Arial"/>
          <w:spacing w:val="1"/>
        </w:rPr>
        <w:t>an 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hada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pern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itu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:</w:t>
      </w:r>
    </w:p>
    <w:p w:rsidR="00593A83" w:rsidRDefault="00593A83">
      <w:pPr>
        <w:spacing w:before="3" w:line="200" w:lineRule="exact"/>
      </w:pPr>
    </w:p>
    <w:p w:rsidR="00593A83" w:rsidRDefault="00FC7B7C">
      <w:pPr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.1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 xml:space="preserve"> (X</w:t>
      </w:r>
      <w:r>
        <w:rPr>
          <w:rFonts w:ascii="Arial" w:eastAsia="Arial" w:hAnsi="Arial" w:cs="Arial"/>
          <w:b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</w:rPr>
        <w:t>)</w:t>
      </w:r>
    </w:p>
    <w:p w:rsidR="00593A83" w:rsidRDefault="00593A83">
      <w:pPr>
        <w:spacing w:before="9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1"/>
        </w:rPr>
        <w:t>er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kla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)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9" w:lineRule="auto"/>
        <w:ind w:left="589" w:right="96"/>
        <w:rPr>
          <w:rFonts w:ascii="Arial" w:eastAsia="Arial" w:hAnsi="Arial" w:cs="Arial"/>
        </w:rPr>
        <w:sectPr w:rsidR="00593A83">
          <w:pgSz w:w="11920" w:h="16840"/>
          <w:pgMar w:top="1560" w:right="1580" w:bottom="280" w:left="1680" w:header="0" w:footer="964" w:gutter="0"/>
          <w:cols w:space="720"/>
        </w:sect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produ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bro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</w:rPr>
        <w:t>k.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5" w:line="240" w:lineRule="exact"/>
        <w:rPr>
          <w:sz w:val="24"/>
          <w:szCs w:val="24"/>
        </w:rPr>
      </w:pPr>
    </w:p>
    <w:p w:rsidR="00593A83" w:rsidRDefault="00FC7B7C">
      <w:pPr>
        <w:spacing w:before="34"/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 xml:space="preserve">.1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gapa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FC7B7C">
      <w:pPr>
        <w:spacing w:line="220" w:lineRule="exact"/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5"/>
          <w:position w:val="-1"/>
        </w:rPr>
        <w:t>a</w:t>
      </w:r>
      <w:r>
        <w:rPr>
          <w:rFonts w:ascii="Arial" w:eastAsia="Arial" w:hAnsi="Arial" w:cs="Arial"/>
          <w:spacing w:val="-7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ar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nd</w:t>
      </w:r>
      <w:r>
        <w:rPr>
          <w:rFonts w:ascii="Arial" w:eastAsia="Arial" w:hAnsi="Arial" w:cs="Arial"/>
          <w:position w:val="-1"/>
        </w:rPr>
        <w:t>a</w:t>
      </w:r>
    </w:p>
    <w:p w:rsidR="00593A83" w:rsidRDefault="00593A83">
      <w:pPr>
        <w:spacing w:before="7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2737"/>
        <w:gridCol w:w="1581"/>
        <w:gridCol w:w="1632"/>
        <w:gridCol w:w="1645"/>
      </w:tblGrid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aba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62%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32%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6%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100%</w:t>
            </w:r>
          </w:p>
        </w:tc>
      </w:tr>
    </w:tbl>
    <w:p w:rsidR="00593A83" w:rsidRDefault="00FC7B7C">
      <w:pPr>
        <w:spacing w:line="220" w:lineRule="exact"/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umbe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me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 xml:space="preserve"> 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la</w:t>
      </w:r>
      <w:r>
        <w:rPr>
          <w:rFonts w:ascii="Arial" w:eastAsia="Arial" w:hAnsi="Arial" w:cs="Arial"/>
          <w:i/>
          <w:spacing w:val="1"/>
        </w:rPr>
        <w:t>h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"/>
        </w:rPr>
        <w:t xml:space="preserve"> 201</w:t>
      </w:r>
      <w:r>
        <w:rPr>
          <w:rFonts w:ascii="Arial" w:eastAsia="Arial" w:hAnsi="Arial" w:cs="Arial"/>
          <w:i/>
        </w:rPr>
        <w:t>7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589" w:right="184"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.1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1"/>
        </w:rPr>
        <w:t>ru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uda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anga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32</w:t>
      </w:r>
      <w:r>
        <w:rPr>
          <w:rFonts w:ascii="Arial" w:eastAsia="Arial" w:hAnsi="Arial" w:cs="Arial"/>
        </w:rPr>
        <w:t>%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%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dapa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iah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2" w:line="200" w:lineRule="exact"/>
      </w:pPr>
    </w:p>
    <w:p w:rsidR="00593A83" w:rsidRDefault="00FC7B7C">
      <w:pPr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les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romo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)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3" w:lineRule="auto"/>
        <w:ind w:left="589" w:right="185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les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romo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8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bonu</w:t>
      </w:r>
      <w:r>
        <w:rPr>
          <w:rFonts w:ascii="Arial" w:eastAsia="Arial" w:hAnsi="Arial" w:cs="Arial"/>
        </w:rPr>
        <w:t>s k</w:t>
      </w:r>
      <w:r>
        <w:rPr>
          <w:rFonts w:ascii="Arial" w:eastAsia="Arial" w:hAnsi="Arial" w:cs="Arial"/>
          <w:spacing w:val="1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ang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s.</w:t>
      </w:r>
    </w:p>
    <w:p w:rsidR="00593A83" w:rsidRDefault="00593A83">
      <w:pPr>
        <w:spacing w:before="9" w:line="180" w:lineRule="exact"/>
        <w:rPr>
          <w:sz w:val="19"/>
          <w:szCs w:val="19"/>
        </w:rPr>
      </w:pPr>
    </w:p>
    <w:p w:rsidR="00593A83" w:rsidRDefault="00FC7B7C">
      <w:pPr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.2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gapa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5"/>
        </w:rPr>
        <w:t>S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les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rom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leh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FC7B7C">
      <w:pPr>
        <w:spacing w:line="220" w:lineRule="exact"/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1"/>
          <w:position w:val="-1"/>
        </w:rPr>
        <w:t>ban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spacing w:val="-7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ar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nd</w:t>
      </w:r>
      <w:r>
        <w:rPr>
          <w:rFonts w:ascii="Arial" w:eastAsia="Arial" w:hAnsi="Arial" w:cs="Arial"/>
          <w:position w:val="-1"/>
        </w:rPr>
        <w:t>a</w:t>
      </w:r>
    </w:p>
    <w:p w:rsidR="00593A83" w:rsidRDefault="00593A83">
      <w:pPr>
        <w:spacing w:before="8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2741"/>
        <w:gridCol w:w="1569"/>
        <w:gridCol w:w="1632"/>
        <w:gridCol w:w="1653"/>
      </w:tblGrid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aba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45%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51%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4%</w:t>
            </w:r>
          </w:p>
        </w:tc>
      </w:tr>
      <w:tr w:rsidR="00593A83">
        <w:trPr>
          <w:trHeight w:hRule="exact" w:val="3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100%</w:t>
            </w:r>
          </w:p>
        </w:tc>
      </w:tr>
    </w:tbl>
    <w:p w:rsidR="00593A83" w:rsidRDefault="00FC7B7C">
      <w:pPr>
        <w:spacing w:line="220" w:lineRule="exact"/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umbe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me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 xml:space="preserve"> 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la</w:t>
      </w:r>
      <w:r>
        <w:rPr>
          <w:rFonts w:ascii="Arial" w:eastAsia="Arial" w:hAnsi="Arial" w:cs="Arial"/>
          <w:i/>
          <w:spacing w:val="1"/>
        </w:rPr>
        <w:t>h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"/>
        </w:rPr>
        <w:t xml:space="preserve"> 201</w:t>
      </w:r>
      <w:r>
        <w:rPr>
          <w:rFonts w:ascii="Arial" w:eastAsia="Arial" w:hAnsi="Arial" w:cs="Arial"/>
          <w:i/>
        </w:rPr>
        <w:t>7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8" w:lineRule="auto"/>
        <w:ind w:left="589" w:right="190"/>
        <w:rPr>
          <w:rFonts w:ascii="Arial" w:eastAsia="Arial" w:hAnsi="Arial" w:cs="Arial"/>
        </w:rPr>
        <w:sectPr w:rsidR="00593A83">
          <w:pgSz w:w="11920" w:h="16840"/>
          <w:pgMar w:top="1560" w:right="1480" w:bottom="280" w:left="1680" w:header="0" w:footer="964" w:gutter="0"/>
          <w:cols w:space="720"/>
        </w:sect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.2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enuru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5" w:line="240" w:lineRule="exact"/>
        <w:rPr>
          <w:sz w:val="24"/>
          <w:szCs w:val="24"/>
        </w:rPr>
      </w:pPr>
    </w:p>
    <w:p w:rsidR="00593A83" w:rsidRDefault="00FC7B7C">
      <w:pPr>
        <w:spacing w:before="34" w:line="360" w:lineRule="auto"/>
        <w:ind w:left="589" w:right="1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anga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51</w:t>
      </w:r>
      <w:r>
        <w:rPr>
          <w:rFonts w:ascii="Arial" w:eastAsia="Arial" w:hAnsi="Arial" w:cs="Arial"/>
        </w:rPr>
        <w:t>%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%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dapa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iah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uda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pro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2" w:line="200" w:lineRule="exact"/>
      </w:pPr>
    </w:p>
    <w:p w:rsidR="00593A83" w:rsidRDefault="00FC7B7C">
      <w:pPr>
        <w:ind w:left="589" w:right="18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ub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5"/>
        </w:rPr>
        <w:t>i</w:t>
      </w:r>
      <w:r>
        <w:rPr>
          <w:rFonts w:ascii="Arial" w:eastAsia="Arial" w:hAnsi="Arial" w:cs="Arial"/>
          <w:i/>
        </w:rPr>
        <w:t>c R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la</w:t>
      </w:r>
      <w:r>
        <w:rPr>
          <w:rFonts w:ascii="Arial" w:eastAsia="Arial" w:hAnsi="Arial" w:cs="Arial"/>
          <w:i/>
          <w:spacing w:val="5"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 xml:space="preserve"> an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ub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5"/>
        </w:rPr>
        <w:t>i</w:t>
      </w:r>
      <w:r>
        <w:rPr>
          <w:rFonts w:ascii="Arial" w:eastAsia="Arial" w:hAnsi="Arial" w:cs="Arial"/>
          <w:i/>
          <w:spacing w:val="4"/>
        </w:rPr>
        <w:t>c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ty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1"/>
        </w:rPr>
        <w:t>bunga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sy</w:t>
      </w:r>
      <w:r>
        <w:rPr>
          <w:rFonts w:ascii="Arial" w:eastAsia="Arial" w:hAnsi="Arial" w:cs="Arial"/>
          <w:spacing w:val="1"/>
        </w:rPr>
        <w:t>ara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)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9" w:lineRule="auto"/>
        <w:ind w:left="589" w:right="1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ub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5"/>
        </w:rPr>
        <w:t>i</w:t>
      </w:r>
      <w:r>
        <w:rPr>
          <w:rFonts w:ascii="Arial" w:eastAsia="Arial" w:hAnsi="Arial" w:cs="Arial"/>
          <w:i/>
        </w:rPr>
        <w:t>c  Rel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1"/>
        </w:rPr>
        <w:t>an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ub</w:t>
      </w:r>
      <w:r>
        <w:rPr>
          <w:rFonts w:ascii="Arial" w:eastAsia="Arial" w:hAnsi="Arial" w:cs="Arial"/>
          <w:i/>
          <w:spacing w:val="3"/>
        </w:rPr>
        <w:t>l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4"/>
        </w:rPr>
        <w:t>c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 xml:space="preserve">ty 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ka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engena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ng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8" w:line="200" w:lineRule="exact"/>
      </w:pPr>
    </w:p>
    <w:p w:rsidR="00593A83" w:rsidRDefault="00FC7B7C">
      <w:pPr>
        <w:ind w:left="589" w:right="1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.3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ggap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engena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u</w:t>
      </w:r>
      <w:r>
        <w:rPr>
          <w:rFonts w:ascii="Arial" w:eastAsia="Arial" w:hAnsi="Arial" w:cs="Arial"/>
          <w:i/>
          <w:spacing w:val="-3"/>
        </w:rPr>
        <w:t>b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5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Rel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1"/>
        </w:rPr>
        <w:t>an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u</w:t>
      </w:r>
      <w:r>
        <w:rPr>
          <w:rFonts w:ascii="Arial" w:eastAsia="Arial" w:hAnsi="Arial" w:cs="Arial"/>
          <w:i/>
          <w:spacing w:val="5"/>
        </w:rPr>
        <w:t>b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4"/>
        </w:rPr>
        <w:t>c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 xml:space="preserve">ty  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FC7B7C">
      <w:pPr>
        <w:spacing w:line="220" w:lineRule="exact"/>
        <w:ind w:left="589" w:right="56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>ar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aban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spacing w:val="-7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ar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nd</w:t>
      </w:r>
      <w:r>
        <w:rPr>
          <w:rFonts w:ascii="Arial" w:eastAsia="Arial" w:hAnsi="Arial" w:cs="Arial"/>
          <w:position w:val="-1"/>
        </w:rPr>
        <w:t>a</w:t>
      </w:r>
    </w:p>
    <w:p w:rsidR="00593A83" w:rsidRDefault="00593A83">
      <w:pPr>
        <w:spacing w:before="7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2741"/>
        <w:gridCol w:w="1569"/>
        <w:gridCol w:w="1632"/>
        <w:gridCol w:w="1653"/>
      </w:tblGrid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aba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55%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45%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100%</w:t>
            </w:r>
          </w:p>
        </w:tc>
      </w:tr>
    </w:tbl>
    <w:p w:rsidR="00593A83" w:rsidRDefault="00FC7B7C">
      <w:pPr>
        <w:spacing w:line="220" w:lineRule="exact"/>
        <w:ind w:left="589" w:right="50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umbe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me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 xml:space="preserve"> 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la</w:t>
      </w:r>
      <w:r>
        <w:rPr>
          <w:rFonts w:ascii="Arial" w:eastAsia="Arial" w:hAnsi="Arial" w:cs="Arial"/>
          <w:i/>
          <w:spacing w:val="1"/>
        </w:rPr>
        <w:t>h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"/>
        </w:rPr>
        <w:t xml:space="preserve"> 201</w:t>
      </w:r>
      <w:r>
        <w:rPr>
          <w:rFonts w:ascii="Arial" w:eastAsia="Arial" w:hAnsi="Arial" w:cs="Arial"/>
          <w:i/>
        </w:rPr>
        <w:t>7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589" w:right="1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.3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enuru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ub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5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Rel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an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ub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5"/>
        </w:rPr>
        <w:t>i</w:t>
      </w:r>
      <w:r>
        <w:rPr>
          <w:rFonts w:ascii="Arial" w:eastAsia="Arial" w:hAnsi="Arial" w:cs="Arial"/>
          <w:i/>
          <w:spacing w:val="4"/>
        </w:rPr>
        <w:t>c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ty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 xml:space="preserve"> da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onde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anga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45</w:t>
      </w:r>
      <w:r>
        <w:rPr>
          <w:rFonts w:ascii="Arial" w:eastAsia="Arial" w:hAnsi="Arial" w:cs="Arial"/>
        </w:rPr>
        <w:t>%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bunga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enga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6" w:line="200" w:lineRule="exact"/>
      </w:pPr>
    </w:p>
    <w:p w:rsidR="00593A83" w:rsidRDefault="00FC7B7C">
      <w:pPr>
        <w:ind w:left="589" w:right="47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er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ona</w:t>
      </w:r>
      <w:r>
        <w:rPr>
          <w:rFonts w:ascii="Arial" w:eastAsia="Arial" w:hAnsi="Arial" w:cs="Arial"/>
          <w:i/>
        </w:rPr>
        <w:t xml:space="preserve">l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)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ind w:left="589" w:right="7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ind w:left="589" w:right="1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  <w:spacing w:val="-4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ggap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i/>
          <w:spacing w:val="-5"/>
        </w:rPr>
        <w:t>P</w:t>
      </w:r>
      <w:r>
        <w:rPr>
          <w:rFonts w:ascii="Arial" w:eastAsia="Arial" w:hAnsi="Arial" w:cs="Arial"/>
          <w:i/>
          <w:spacing w:val="1"/>
        </w:rPr>
        <w:t>er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ona</w:t>
      </w:r>
      <w:r>
        <w:rPr>
          <w:rFonts w:ascii="Arial" w:eastAsia="Arial" w:hAnsi="Arial" w:cs="Arial"/>
          <w:i/>
        </w:rPr>
        <w:t xml:space="preserve">l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 xml:space="preserve">g 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leh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FC7B7C">
      <w:pPr>
        <w:ind w:left="589" w:right="63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7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2741"/>
        <w:gridCol w:w="1569"/>
        <w:gridCol w:w="1632"/>
        <w:gridCol w:w="1653"/>
      </w:tblGrid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aba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42%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58%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</w:tbl>
    <w:p w:rsidR="00593A83" w:rsidRDefault="00593A83">
      <w:pPr>
        <w:sectPr w:rsidR="00593A83">
          <w:pgSz w:w="11920" w:h="16840"/>
          <w:pgMar w:top="1560" w:right="1480" w:bottom="280" w:left="1680" w:header="0" w:footer="964" w:gutter="0"/>
          <w:cols w:space="720"/>
        </w:sectPr>
      </w:pP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2741"/>
        <w:gridCol w:w="1569"/>
        <w:gridCol w:w="1632"/>
        <w:gridCol w:w="1653"/>
      </w:tblGrid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100%</w:t>
            </w:r>
          </w:p>
        </w:tc>
      </w:tr>
    </w:tbl>
    <w:p w:rsidR="00593A83" w:rsidRDefault="00FC7B7C">
      <w:pPr>
        <w:spacing w:line="220" w:lineRule="exact"/>
        <w:ind w:left="589" w:right="50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umbe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me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 xml:space="preserve"> 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la</w:t>
      </w:r>
      <w:r>
        <w:rPr>
          <w:rFonts w:ascii="Arial" w:eastAsia="Arial" w:hAnsi="Arial" w:cs="Arial"/>
          <w:i/>
          <w:spacing w:val="1"/>
        </w:rPr>
        <w:t>h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"/>
        </w:rPr>
        <w:t xml:space="preserve"> 201</w:t>
      </w:r>
      <w:r>
        <w:rPr>
          <w:rFonts w:ascii="Arial" w:eastAsia="Arial" w:hAnsi="Arial" w:cs="Arial"/>
          <w:i/>
        </w:rPr>
        <w:t>7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9" w:lineRule="auto"/>
        <w:ind w:left="589" w:right="1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.4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enuru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er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ona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1"/>
        </w:rPr>
        <w:t>nga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da</w:t>
      </w:r>
      <w:r>
        <w:rPr>
          <w:rFonts w:ascii="Arial" w:eastAsia="Arial" w:hAnsi="Arial" w:cs="Arial"/>
        </w:rPr>
        <w:t>n</w:t>
      </w:r>
    </w:p>
    <w:p w:rsidR="00593A83" w:rsidRDefault="00FC7B7C">
      <w:pPr>
        <w:spacing w:before="7" w:line="359" w:lineRule="auto"/>
        <w:ind w:left="589" w:right="1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58</w:t>
      </w:r>
      <w:r>
        <w:rPr>
          <w:rFonts w:ascii="Arial" w:eastAsia="Arial" w:hAnsi="Arial" w:cs="Arial"/>
        </w:rPr>
        <w:t>%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dapa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uda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3" w:line="200" w:lineRule="exact"/>
      </w:pPr>
    </w:p>
    <w:p w:rsidR="00593A83" w:rsidRDefault="00FC7B7C">
      <w:pPr>
        <w:ind w:left="589" w:right="64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5"/>
        </w:rPr>
        <w:t>i</w:t>
      </w:r>
      <w:r>
        <w:rPr>
          <w:rFonts w:ascii="Arial" w:eastAsia="Arial" w:hAnsi="Arial" w:cs="Arial"/>
          <w:i/>
          <w:spacing w:val="1"/>
        </w:rPr>
        <w:t>re</w:t>
      </w:r>
      <w:r>
        <w:rPr>
          <w:rFonts w:ascii="Arial" w:eastAsia="Arial" w:hAnsi="Arial" w:cs="Arial"/>
          <w:i/>
        </w:rPr>
        <w:t>ct</w:t>
      </w:r>
      <w:r>
        <w:rPr>
          <w:rFonts w:ascii="Arial" w:eastAsia="Arial" w:hAnsi="Arial" w:cs="Arial"/>
          <w:i/>
          <w:spacing w:val="1"/>
        </w:rPr>
        <w:t xml:space="preserve"> Mar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g</w:t>
      </w:r>
    </w:p>
    <w:p w:rsidR="00593A83" w:rsidRDefault="00593A83">
      <w:pPr>
        <w:spacing w:before="9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9" w:lineRule="auto"/>
        <w:ind w:left="589" w:right="1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  <w:spacing w:val="11"/>
        </w:rPr>
        <w:t>y</w:t>
      </w:r>
      <w:r>
        <w:rPr>
          <w:rFonts w:ascii="Arial" w:eastAsia="Arial" w:hAnsi="Arial" w:cs="Arial"/>
          <w:spacing w:val="1"/>
        </w:rPr>
        <w:t>ara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ka s</w:t>
      </w:r>
      <w:r>
        <w:rPr>
          <w:rFonts w:ascii="Arial" w:eastAsia="Arial" w:hAnsi="Arial" w:cs="Arial"/>
          <w:spacing w:val="1"/>
        </w:rPr>
        <w:t>uda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ende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ktu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3" w:line="200" w:lineRule="exact"/>
      </w:pPr>
    </w:p>
    <w:p w:rsidR="00593A83" w:rsidRDefault="00FC7B7C">
      <w:pPr>
        <w:ind w:left="589" w:right="1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.5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ang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apa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i/>
          <w:spacing w:val="-4"/>
        </w:rPr>
        <w:t>Di</w:t>
      </w:r>
      <w:r>
        <w:rPr>
          <w:rFonts w:ascii="Arial" w:eastAsia="Arial" w:hAnsi="Arial" w:cs="Arial"/>
          <w:i/>
          <w:spacing w:val="1"/>
        </w:rPr>
        <w:t>re</w:t>
      </w:r>
      <w:r>
        <w:rPr>
          <w:rFonts w:ascii="Arial" w:eastAsia="Arial" w:hAnsi="Arial" w:cs="Arial"/>
          <w:i/>
        </w:rPr>
        <w:t xml:space="preserve">ct </w:t>
      </w:r>
      <w:r>
        <w:rPr>
          <w:rFonts w:ascii="Arial" w:eastAsia="Arial" w:hAnsi="Arial" w:cs="Arial"/>
          <w:i/>
          <w:spacing w:val="1"/>
        </w:rPr>
        <w:t xml:space="preserve"> Mar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 xml:space="preserve">g 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FC7B7C">
      <w:pPr>
        <w:spacing w:line="220" w:lineRule="exact"/>
        <w:ind w:left="589" w:right="63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1"/>
          <w:position w:val="-1"/>
        </w:rPr>
        <w:t>ban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spacing w:val="-7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ar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nda</w:t>
      </w:r>
      <w:r>
        <w:rPr>
          <w:rFonts w:ascii="Arial" w:eastAsia="Arial" w:hAnsi="Arial" w:cs="Arial"/>
          <w:position w:val="-1"/>
        </w:rPr>
        <w:t>.</w:t>
      </w:r>
    </w:p>
    <w:p w:rsidR="00593A83" w:rsidRDefault="00593A83">
      <w:pPr>
        <w:spacing w:before="1" w:line="120" w:lineRule="exact"/>
        <w:rPr>
          <w:sz w:val="12"/>
          <w:szCs w:val="12"/>
        </w:rPr>
      </w:pPr>
    </w:p>
    <w:p w:rsidR="00593A83" w:rsidRDefault="00593A83">
      <w:pPr>
        <w:spacing w:line="200" w:lineRule="exact"/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2741"/>
        <w:gridCol w:w="1569"/>
        <w:gridCol w:w="1632"/>
        <w:gridCol w:w="1653"/>
      </w:tblGrid>
      <w:tr w:rsidR="00593A83">
        <w:trPr>
          <w:trHeight w:hRule="exact" w:val="3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aba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47%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24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45%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8%</w:t>
            </w:r>
          </w:p>
        </w:tc>
      </w:tr>
      <w:tr w:rsidR="00593A83">
        <w:trPr>
          <w:trHeight w:hRule="exact" w:val="3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0%</w:t>
            </w:r>
          </w:p>
        </w:tc>
      </w:tr>
      <w:tr w:rsidR="00593A83">
        <w:trPr>
          <w:trHeight w:hRule="exact" w:val="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593A8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53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83" w:rsidRDefault="00FC7B7C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100%</w:t>
            </w:r>
          </w:p>
        </w:tc>
      </w:tr>
    </w:tbl>
    <w:p w:rsidR="00593A83" w:rsidRDefault="00FC7B7C">
      <w:pPr>
        <w:spacing w:line="220" w:lineRule="exact"/>
        <w:ind w:left="589" w:right="50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1"/>
        </w:rPr>
        <w:t>umbe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me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 xml:space="preserve"> 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la</w:t>
      </w:r>
      <w:r>
        <w:rPr>
          <w:rFonts w:ascii="Arial" w:eastAsia="Arial" w:hAnsi="Arial" w:cs="Arial"/>
          <w:i/>
          <w:spacing w:val="1"/>
        </w:rPr>
        <w:t>h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1"/>
        </w:rPr>
        <w:t xml:space="preserve"> 201</w:t>
      </w:r>
      <w:r>
        <w:rPr>
          <w:rFonts w:ascii="Arial" w:eastAsia="Arial" w:hAnsi="Arial" w:cs="Arial"/>
          <w:i/>
        </w:rPr>
        <w:t>7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589" w:right="185"/>
        <w:jc w:val="both"/>
        <w:rPr>
          <w:rFonts w:ascii="Arial" w:eastAsia="Arial" w:hAnsi="Arial" w:cs="Arial"/>
        </w:rPr>
        <w:sectPr w:rsidR="00593A83">
          <w:pgSz w:w="11920" w:h="16840"/>
          <w:pgMar w:top="1560" w:right="1480" w:bottom="280" w:left="1680" w:header="0" w:footer="964" w:gutter="0"/>
          <w:cols w:space="720"/>
        </w:sect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.5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enuru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5"/>
        </w:rPr>
        <w:t>i</w:t>
      </w:r>
      <w:r>
        <w:rPr>
          <w:rFonts w:ascii="Arial" w:eastAsia="Arial" w:hAnsi="Arial" w:cs="Arial"/>
          <w:i/>
          <w:spacing w:val="1"/>
        </w:rPr>
        <w:t>re</w:t>
      </w:r>
      <w:r>
        <w:rPr>
          <w:rFonts w:ascii="Arial" w:eastAsia="Arial" w:hAnsi="Arial" w:cs="Arial"/>
          <w:i/>
        </w:rPr>
        <w:t>ct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Mar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uda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anga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45</w:t>
      </w:r>
      <w:r>
        <w:rPr>
          <w:rFonts w:ascii="Arial" w:eastAsia="Arial" w:hAnsi="Arial" w:cs="Arial"/>
        </w:rPr>
        <w:t>%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%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dapa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endapa</w:t>
      </w:r>
      <w:r>
        <w:rPr>
          <w:rFonts w:ascii="Arial" w:eastAsia="Arial" w:hAnsi="Arial" w:cs="Arial"/>
        </w:rPr>
        <w:t>tk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engena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ktu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dar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0" w:line="240" w:lineRule="exact"/>
        <w:rPr>
          <w:sz w:val="24"/>
          <w:szCs w:val="24"/>
        </w:rPr>
      </w:pPr>
    </w:p>
    <w:p w:rsidR="00593A83" w:rsidRDefault="00FC7B7C">
      <w:pPr>
        <w:spacing w:before="34"/>
        <w:ind w:left="589" w:right="64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4</w:t>
      </w:r>
      <w:r>
        <w:rPr>
          <w:rFonts w:ascii="Arial" w:eastAsia="Arial" w:hAnsi="Arial" w:cs="Arial"/>
          <w:b/>
        </w:rPr>
        <w:t>.3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2"/>
        </w:rPr>
        <w:t>h</w:t>
      </w:r>
      <w:r>
        <w:rPr>
          <w:rFonts w:ascii="Arial" w:eastAsia="Arial" w:hAnsi="Arial" w:cs="Arial"/>
          <w:b/>
          <w:spacing w:val="1"/>
        </w:rPr>
        <w:t>asa</w:t>
      </w:r>
      <w:r>
        <w:rPr>
          <w:rFonts w:ascii="Arial" w:eastAsia="Arial" w:hAnsi="Arial" w:cs="Arial"/>
          <w:b/>
        </w:rPr>
        <w:t>n</w:t>
      </w:r>
    </w:p>
    <w:p w:rsidR="00593A83" w:rsidRDefault="00593A83">
      <w:pPr>
        <w:spacing w:before="9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ind w:left="10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regre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per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unga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70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+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+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+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FC7B7C">
      <w:pPr>
        <w:spacing w:line="360" w:lineRule="auto"/>
        <w:ind w:left="589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24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3)</w:t>
      </w:r>
      <w:r>
        <w:rPr>
          <w:rFonts w:ascii="Arial" w:eastAsia="Arial" w:hAnsi="Arial" w:cs="Arial"/>
        </w:rPr>
        <w:t>. Da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ebu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oe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  <w:spacing w:val="6"/>
        </w:rPr>
        <w:t>g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ya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and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if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per</w:t>
      </w:r>
      <w:r>
        <w:rPr>
          <w:rFonts w:ascii="Arial" w:eastAsia="Arial" w:hAnsi="Arial" w:cs="Arial"/>
          <w:spacing w:val="-3"/>
        </w:rPr>
        <w:t>ba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rhada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pro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ng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il</w:t>
      </w:r>
      <w:r>
        <w:rPr>
          <w:rFonts w:ascii="Arial" w:eastAsia="Arial" w:hAnsi="Arial" w:cs="Arial"/>
        </w:rPr>
        <w:t>ih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2" w:line="200" w:lineRule="exact"/>
      </w:pPr>
    </w:p>
    <w:p w:rsidR="00593A83" w:rsidRDefault="00FC7B7C">
      <w:pPr>
        <w:spacing w:line="360" w:lineRule="auto"/>
        <w:ind w:left="589" w:right="90" w:firstLine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ebe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47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47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enunn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 t</w:t>
      </w:r>
      <w:r>
        <w:rPr>
          <w:rFonts w:ascii="Arial" w:eastAsia="Arial" w:hAnsi="Arial" w:cs="Arial"/>
          <w:spacing w:val="1"/>
        </w:rPr>
        <w:t>erdap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hu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unga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edan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lay</w:t>
      </w:r>
      <w:r>
        <w:rPr>
          <w:rFonts w:ascii="Arial" w:eastAsia="Arial" w:hAnsi="Arial" w:cs="Arial"/>
          <w:spacing w:val="1"/>
        </w:rPr>
        <w:t>ana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den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ili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ran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deng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pre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il</w:t>
      </w:r>
      <w:r>
        <w:rPr>
          <w:rFonts w:ascii="Arial" w:eastAsia="Arial" w:hAnsi="Arial" w:cs="Arial"/>
        </w:rPr>
        <w:t>ih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oe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ter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R2)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3"/>
        </w:rPr>
        <w:t>il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22</w:t>
      </w:r>
      <w:r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1"/>
        </w:rPr>
        <w:t>40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berar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eba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 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d</w:t>
      </w:r>
      <w:r>
        <w:rPr>
          <w:rFonts w:ascii="Arial" w:eastAsia="Arial" w:hAnsi="Arial" w:cs="Arial"/>
          <w:spacing w:val="-3"/>
        </w:rPr>
        <w:t>ar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ar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 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il</w:t>
      </w:r>
      <w:r>
        <w:rPr>
          <w:rFonts w:ascii="Arial" w:eastAsia="Arial" w:hAnsi="Arial" w:cs="Arial"/>
        </w:rPr>
        <w:t>ih 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22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77</w:t>
      </w:r>
      <w:r>
        <w:rPr>
          <w:rFonts w:ascii="Arial" w:eastAsia="Arial" w:hAnsi="Arial" w:cs="Arial"/>
          <w:spacing w:val="-4"/>
        </w:rPr>
        <w:t>,</w:t>
      </w:r>
      <w:r>
        <w:rPr>
          <w:rFonts w:ascii="Arial" w:eastAsia="Arial" w:hAnsi="Arial" w:cs="Arial"/>
          <w:spacing w:val="1"/>
        </w:rPr>
        <w:t>60</w:t>
      </w:r>
      <w:r>
        <w:rPr>
          <w:rFonts w:ascii="Arial" w:eastAsia="Arial" w:hAnsi="Arial" w:cs="Arial"/>
        </w:rPr>
        <w:t xml:space="preserve">%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pene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8" w:line="180" w:lineRule="exact"/>
        <w:rPr>
          <w:sz w:val="19"/>
          <w:szCs w:val="19"/>
        </w:rPr>
      </w:pPr>
    </w:p>
    <w:p w:rsidR="00593A83" w:rsidRDefault="00FC7B7C">
      <w:pPr>
        <w:ind w:left="589" w:right="28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2"/>
        </w:rPr>
        <w:t>n</w:t>
      </w:r>
      <w:r>
        <w:rPr>
          <w:rFonts w:ascii="Arial" w:eastAsia="Arial" w:hAnsi="Arial" w:cs="Arial"/>
          <w:b/>
          <w:spacing w:val="2"/>
        </w:rPr>
        <w:t>g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 xml:space="preserve"> te</w:t>
      </w:r>
      <w:r>
        <w:rPr>
          <w:rFonts w:ascii="Arial" w:eastAsia="Arial" w:hAnsi="Arial" w:cs="Arial"/>
          <w:b/>
          <w:spacing w:val="-2"/>
        </w:rPr>
        <w:t>rh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  <w:spacing w:val="1"/>
        </w:rPr>
        <w:t>sa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asa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h</w:t>
      </w:r>
    </w:p>
    <w:p w:rsidR="00593A83" w:rsidRDefault="00593A83">
      <w:pPr>
        <w:spacing w:before="6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6" w:lineRule="auto"/>
        <w:ind w:left="589" w:right="81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3"/>
          <w:sz w:val="14"/>
          <w:szCs w:val="14"/>
        </w:rPr>
        <w:t>h</w:t>
      </w:r>
      <w:r>
        <w:rPr>
          <w:rFonts w:ascii="Arial" w:eastAsia="Arial" w:hAnsi="Arial" w:cs="Arial"/>
          <w:spacing w:val="-3"/>
          <w:position w:val="-3"/>
          <w:sz w:val="14"/>
          <w:szCs w:val="14"/>
        </w:rPr>
        <w:t>i</w:t>
      </w:r>
      <w:r>
        <w:rPr>
          <w:rFonts w:ascii="Arial" w:eastAsia="Arial" w:hAnsi="Arial" w:cs="Arial"/>
          <w:spacing w:val="1"/>
          <w:position w:val="-3"/>
          <w:sz w:val="14"/>
          <w:szCs w:val="14"/>
        </w:rPr>
        <w:t>t</w:t>
      </w:r>
      <w:r>
        <w:rPr>
          <w:rFonts w:ascii="Arial" w:eastAsia="Arial" w:hAnsi="Arial" w:cs="Arial"/>
          <w:spacing w:val="-2"/>
          <w:position w:val="-3"/>
          <w:sz w:val="14"/>
          <w:szCs w:val="14"/>
        </w:rPr>
        <w:t>u</w:t>
      </w:r>
      <w:r>
        <w:rPr>
          <w:rFonts w:ascii="Arial" w:eastAsia="Arial" w:hAnsi="Arial" w:cs="Arial"/>
          <w:spacing w:val="2"/>
          <w:position w:val="-3"/>
          <w:sz w:val="14"/>
          <w:szCs w:val="14"/>
        </w:rPr>
        <w:t>n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&gt;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position w:val="-3"/>
          <w:sz w:val="14"/>
          <w:szCs w:val="14"/>
        </w:rPr>
        <w:t>t</w:t>
      </w:r>
      <w:r>
        <w:rPr>
          <w:rFonts w:ascii="Arial" w:eastAsia="Arial" w:hAnsi="Arial" w:cs="Arial"/>
          <w:spacing w:val="-6"/>
          <w:position w:val="-3"/>
          <w:sz w:val="14"/>
          <w:szCs w:val="14"/>
        </w:rPr>
        <w:t>a</w:t>
      </w:r>
      <w:r>
        <w:rPr>
          <w:rFonts w:ascii="Arial" w:eastAsia="Arial" w:hAnsi="Arial" w:cs="Arial"/>
          <w:spacing w:val="2"/>
          <w:position w:val="-3"/>
          <w:sz w:val="14"/>
          <w:szCs w:val="14"/>
        </w:rPr>
        <w:t>b</w:t>
      </w:r>
      <w:r>
        <w:rPr>
          <w:rFonts w:ascii="Arial" w:eastAsia="Arial" w:hAnsi="Arial" w:cs="Arial"/>
          <w:spacing w:val="-2"/>
          <w:position w:val="-3"/>
          <w:sz w:val="14"/>
          <w:szCs w:val="14"/>
        </w:rPr>
        <w:t>e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l </w:t>
      </w:r>
      <w:r>
        <w:rPr>
          <w:rFonts w:ascii="Arial" w:eastAsia="Arial" w:hAnsi="Arial" w:cs="Arial"/>
          <w:spacing w:val="4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kans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>03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&lt;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eh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ngg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penga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had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ans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ks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bah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akuka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</w:p>
    <w:p w:rsidR="00593A83" w:rsidRDefault="00FC7B7C">
      <w:pPr>
        <w:spacing w:before="10" w:line="360" w:lineRule="auto"/>
        <w:ind w:left="589" w:right="84" w:firstLine="656"/>
        <w:jc w:val="both"/>
        <w:rPr>
          <w:rFonts w:ascii="Arial" w:eastAsia="Arial" w:hAnsi="Arial" w:cs="Arial"/>
        </w:rPr>
        <w:sectPr w:rsidR="00593A83">
          <w:pgSz w:w="11920" w:h="16840"/>
          <w:pgMar w:top="1560" w:right="1580" w:bottom="280" w:left="1680" w:header="0" w:footer="964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aran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ebar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pengaru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nga</w:t>
      </w:r>
      <w:r>
        <w:rPr>
          <w:rFonts w:ascii="Arial" w:eastAsia="Arial" w:hAnsi="Arial" w:cs="Arial"/>
        </w:rPr>
        <w:t>tk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aha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pro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1"/>
        </w:rPr>
        <w:t xml:space="preserve"> ag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rodu</w:t>
      </w:r>
      <w:r>
        <w:rPr>
          <w:rFonts w:ascii="Arial" w:eastAsia="Arial" w:hAnsi="Arial" w:cs="Arial"/>
        </w:rPr>
        <w:t>k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aha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b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ang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peru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haa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enuru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2001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21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(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1"/>
        </w:rPr>
        <w:t>orm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  <w:spacing w:val="2"/>
        </w:rPr>
        <w:t>g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pengaruh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7"/>
        </w:rPr>
        <w:t>(</w:t>
      </w:r>
      <w:r>
        <w:rPr>
          <w:rFonts w:ascii="Arial" w:eastAsia="Arial" w:hAnsi="Arial" w:cs="Arial"/>
          <w:i/>
          <w:spacing w:val="1"/>
        </w:rPr>
        <w:t>per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uad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  <w:spacing w:val="2"/>
        </w:rPr>
        <w:t>g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nga</w:t>
      </w:r>
      <w:r>
        <w:rPr>
          <w:rFonts w:ascii="Arial" w:eastAsia="Arial" w:hAnsi="Arial" w:cs="Arial"/>
        </w:rPr>
        <w:t>tk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i/>
          <w:spacing w:val="-3"/>
        </w:rPr>
        <w:t>r</w:t>
      </w:r>
      <w:r>
        <w:rPr>
          <w:rFonts w:ascii="Arial" w:eastAsia="Arial" w:hAnsi="Arial" w:cs="Arial"/>
          <w:i/>
          <w:spacing w:val="1"/>
        </w:rPr>
        <w:t>em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  <w:spacing w:val="2"/>
        </w:rPr>
        <w:t>g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gga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peru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aa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aur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arann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m</w:t>
      </w:r>
      <w:r>
        <w:rPr>
          <w:rFonts w:ascii="Arial" w:eastAsia="Arial" w:hAnsi="Arial" w:cs="Arial"/>
          <w:spacing w:val="1"/>
        </w:rPr>
        <w:t>enge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ahu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pro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arap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enga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ke </w:t>
      </w:r>
      <w:r>
        <w:rPr>
          <w:rFonts w:ascii="Arial" w:eastAsia="Arial" w:hAnsi="Arial" w:cs="Arial"/>
          <w:spacing w:val="1"/>
        </w:rPr>
        <w:t>pro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peru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haa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han</w:t>
      </w:r>
      <w:r>
        <w:rPr>
          <w:rFonts w:ascii="Arial" w:eastAsia="Arial" w:hAnsi="Arial" w:cs="Arial"/>
        </w:rPr>
        <w:t>ya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eda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produ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1"/>
        </w:rPr>
        <w:t>bagu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eran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3"/>
        </w:rPr>
        <w:t>ar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pe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5" w:line="240" w:lineRule="exact"/>
        <w:rPr>
          <w:sz w:val="24"/>
          <w:szCs w:val="24"/>
        </w:rPr>
      </w:pPr>
    </w:p>
    <w:p w:rsidR="00593A83" w:rsidRDefault="00FC7B7C">
      <w:pPr>
        <w:spacing w:before="34" w:line="359" w:lineRule="auto"/>
        <w:ind w:left="589" w:right="85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Hasil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ne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itian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pro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engguna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bro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m</w:t>
      </w:r>
      <w:r>
        <w:rPr>
          <w:rFonts w:ascii="Arial" w:eastAsia="Arial" w:hAnsi="Arial" w:cs="Arial"/>
          <w:spacing w:val="1"/>
        </w:rPr>
        <w:t>enga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ang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ahn</w:t>
      </w:r>
      <w:r>
        <w:rPr>
          <w:rFonts w:ascii="Arial" w:eastAsia="Arial" w:hAnsi="Arial" w:cs="Arial"/>
        </w:rPr>
        <w:t xml:space="preserve">ya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ad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3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ka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produ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2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ili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endu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(2014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1"/>
        </w:rPr>
        <w:t>ro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si  </w:t>
      </w:r>
      <w:r>
        <w:rPr>
          <w:rFonts w:ascii="Arial" w:eastAsia="Arial" w:hAnsi="Arial" w:cs="Arial"/>
          <w:spacing w:val="1"/>
        </w:rPr>
        <w:t>berpeng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12"/>
        </w:rPr>
        <w:t>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sig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1"/>
        </w:rPr>
        <w:t>erhad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.</w:t>
      </w:r>
    </w:p>
    <w:p w:rsidR="00593A83" w:rsidRDefault="00FC7B7C">
      <w:pPr>
        <w:spacing w:before="2"/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2"/>
        </w:rPr>
        <w:t>n</w:t>
      </w:r>
      <w:r>
        <w:rPr>
          <w:rFonts w:ascii="Arial" w:eastAsia="Arial" w:hAnsi="Arial" w:cs="Arial"/>
          <w:b/>
          <w:spacing w:val="2"/>
        </w:rPr>
        <w:t>g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1"/>
        </w:rPr>
        <w:t>la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  <w:spacing w:val="1"/>
        </w:rPr>
        <w:t>aks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2"/>
        </w:rPr>
        <w:t>rh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4"/>
        </w:rPr>
        <w:t>K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  <w:spacing w:val="1"/>
        </w:rPr>
        <w:t>sa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asa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h</w:t>
      </w:r>
    </w:p>
    <w:p w:rsidR="00593A83" w:rsidRDefault="00593A83">
      <w:pPr>
        <w:spacing w:before="8" w:line="100" w:lineRule="exact"/>
        <w:rPr>
          <w:sz w:val="11"/>
          <w:szCs w:val="11"/>
        </w:rPr>
      </w:pPr>
    </w:p>
    <w:p w:rsidR="00593A83" w:rsidRDefault="00FC7B7C">
      <w:pPr>
        <w:spacing w:line="355" w:lineRule="auto"/>
        <w:ind w:left="589" w:right="85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erda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5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ro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hitun</w:t>
      </w:r>
      <w:r>
        <w:rPr>
          <w:rFonts w:ascii="Arial" w:eastAsia="Arial" w:hAnsi="Arial" w:cs="Arial"/>
          <w:position w:val="-3"/>
          <w:sz w:val="13"/>
          <w:szCs w:val="13"/>
        </w:rPr>
        <w:t>g</w:t>
      </w:r>
      <w:r>
        <w:rPr>
          <w:rFonts w:ascii="Arial" w:eastAsia="Arial" w:hAnsi="Arial" w:cs="Arial"/>
          <w:spacing w:val="5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95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b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l 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67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ng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gn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34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berpe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garu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rhad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h k</w:t>
      </w:r>
      <w:r>
        <w:rPr>
          <w:rFonts w:ascii="Arial" w:eastAsia="Arial" w:hAnsi="Arial" w:cs="Arial"/>
          <w:spacing w:val="1"/>
        </w:rPr>
        <w:t>uran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hada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1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7" w:line="200" w:lineRule="exact"/>
      </w:pPr>
    </w:p>
    <w:p w:rsidR="00593A83" w:rsidRDefault="00FC7B7C">
      <w:pPr>
        <w:spacing w:line="360" w:lineRule="auto"/>
        <w:ind w:left="589" w:right="85" w:firstLine="8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enuru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anhu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(2011</w:t>
      </w:r>
      <w:r>
        <w:rPr>
          <w:rFonts w:ascii="Arial" w:eastAsia="Arial" w:hAnsi="Arial" w:cs="Arial"/>
          <w:spacing w:val="-3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 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lah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1"/>
        </w:rPr>
        <w:t>har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per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ha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pera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ura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be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gu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ebag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deng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re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.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gg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endoron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engguna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. Nas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apa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rodu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enuh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bag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ann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3"/>
        </w:rPr>
        <w:t>(</w:t>
      </w:r>
      <w:r>
        <w:rPr>
          <w:rFonts w:ascii="Arial" w:eastAsia="Arial" w:hAnsi="Arial" w:cs="Arial"/>
          <w:spacing w:val="1"/>
        </w:rPr>
        <w:t>Lup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oa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08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i 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ksi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denga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harg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h 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lak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ega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 k</w:t>
      </w:r>
      <w:r>
        <w:rPr>
          <w:rFonts w:ascii="Arial" w:eastAsia="Arial" w:hAnsi="Arial" w:cs="Arial"/>
          <w:spacing w:val="1"/>
        </w:rPr>
        <w:t>eru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 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arn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ikan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be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 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ksi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ban</w:t>
      </w:r>
      <w:r>
        <w:rPr>
          <w:rFonts w:ascii="Arial" w:eastAsia="Arial" w:hAnsi="Arial" w:cs="Arial"/>
        </w:rPr>
        <w:t>k t</w:t>
      </w:r>
      <w:r>
        <w:rPr>
          <w:rFonts w:ascii="Arial" w:eastAsia="Arial" w:hAnsi="Arial" w:cs="Arial"/>
          <w:spacing w:val="1"/>
        </w:rPr>
        <w:t>erh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s/</w:t>
      </w:r>
      <w:r>
        <w:rPr>
          <w:rFonts w:ascii="Arial" w:eastAsia="Arial" w:hAnsi="Arial" w:cs="Arial"/>
          <w:spacing w:val="1"/>
        </w:rPr>
        <w:t>per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ka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dapa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ro</w:t>
      </w:r>
      <w:r>
        <w:rPr>
          <w:rFonts w:ascii="Arial" w:eastAsia="Arial" w:hAnsi="Arial" w:cs="Arial"/>
        </w:rPr>
        <w:t>leh</w:t>
      </w:r>
      <w:r>
        <w:rPr>
          <w:rFonts w:ascii="Arial" w:eastAsia="Arial" w:hAnsi="Arial" w:cs="Arial"/>
          <w:spacing w:val="1"/>
        </w:rPr>
        <w:t xml:space="preserve"> 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6" w:line="200" w:lineRule="exact"/>
      </w:pPr>
    </w:p>
    <w:p w:rsidR="00593A83" w:rsidRDefault="00FC7B7C">
      <w:pPr>
        <w:spacing w:line="359" w:lineRule="auto"/>
        <w:ind w:left="589" w:right="85" w:firstLine="852"/>
        <w:jc w:val="both"/>
        <w:rPr>
          <w:rFonts w:ascii="Arial" w:eastAsia="Arial" w:hAnsi="Arial" w:cs="Arial"/>
        </w:rPr>
        <w:sectPr w:rsidR="00593A83">
          <w:pgSz w:w="11920" w:h="16840"/>
          <w:pgMar w:top="1560" w:right="1580" w:bottom="280" w:left="1680" w:header="0" w:footer="964" w:gutter="0"/>
          <w:cols w:space="720"/>
        </w:sectPr>
      </w:pPr>
      <w:r>
        <w:rPr>
          <w:rFonts w:ascii="Arial" w:eastAsia="Arial" w:hAnsi="Arial" w:cs="Arial"/>
        </w:rPr>
        <w:t>Hasil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m</w:t>
      </w:r>
      <w:r>
        <w:rPr>
          <w:rFonts w:ascii="Arial" w:eastAsia="Arial" w:hAnsi="Arial" w:cs="Arial"/>
          <w:spacing w:val="1"/>
        </w:rPr>
        <w:t>enun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1"/>
        </w:rPr>
        <w:t>gen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ada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10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rhad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g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pene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uran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pua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enu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erhada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ere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enggada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ya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enggada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 s</w:t>
      </w:r>
      <w:r>
        <w:rPr>
          <w:rFonts w:ascii="Arial" w:eastAsia="Arial" w:hAnsi="Arial" w:cs="Arial"/>
          <w:spacing w:val="1"/>
        </w:rPr>
        <w:t>eh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ngg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ere</w:t>
      </w:r>
      <w:r>
        <w:rPr>
          <w:rFonts w:ascii="Arial" w:eastAsia="Arial" w:hAnsi="Arial" w:cs="Arial"/>
        </w:rPr>
        <w:t xml:space="preserve">ka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ena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80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ena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90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7"/>
        </w:rPr>
        <w:t>k</w:t>
      </w:r>
      <w:r>
        <w:rPr>
          <w:rFonts w:ascii="Arial" w:eastAsia="Arial" w:hAnsi="Arial" w:cs="Arial"/>
          <w:spacing w:val="1"/>
        </w:rPr>
        <w:t>aren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eng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ru</w:t>
      </w:r>
      <w:r>
        <w:rPr>
          <w:rFonts w:ascii="Arial" w:eastAsia="Arial" w:hAnsi="Arial" w:cs="Arial"/>
        </w:rPr>
        <w:t>h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5" w:line="240" w:lineRule="exact"/>
        <w:rPr>
          <w:sz w:val="24"/>
          <w:szCs w:val="24"/>
        </w:rPr>
      </w:pPr>
    </w:p>
    <w:p w:rsidR="00593A83" w:rsidRDefault="00FC7B7C">
      <w:pPr>
        <w:spacing w:before="34" w:line="360" w:lineRule="auto"/>
        <w:ind w:left="589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erhad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il</w:t>
      </w:r>
      <w:r>
        <w:rPr>
          <w:rFonts w:ascii="Arial" w:eastAsia="Arial" w:hAnsi="Arial" w:cs="Arial"/>
        </w:rPr>
        <w:t>ih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ksi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anga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denga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013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peng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gn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1"/>
        </w:rPr>
        <w:t>erhad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8" w:line="180" w:lineRule="exact"/>
        <w:rPr>
          <w:sz w:val="19"/>
          <w:szCs w:val="19"/>
        </w:rPr>
      </w:pPr>
    </w:p>
    <w:p w:rsidR="00593A83" w:rsidRDefault="00FC7B7C">
      <w:pPr>
        <w:ind w:left="589" w:right="26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3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2"/>
        </w:rPr>
        <w:t>n</w:t>
      </w:r>
      <w:r>
        <w:rPr>
          <w:rFonts w:ascii="Arial" w:eastAsia="Arial" w:hAnsi="Arial" w:cs="Arial"/>
          <w:b/>
          <w:spacing w:val="2"/>
        </w:rPr>
        <w:t>g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2"/>
        </w:rPr>
        <w:t>n</w:t>
      </w:r>
      <w:r>
        <w:rPr>
          <w:rFonts w:ascii="Arial" w:eastAsia="Arial" w:hAnsi="Arial" w:cs="Arial"/>
          <w:b/>
          <w:spacing w:val="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2"/>
        </w:rPr>
        <w:t>rh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  <w:spacing w:val="1"/>
        </w:rPr>
        <w:t>sa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2"/>
        </w:rPr>
        <w:t xml:space="preserve"> n</w:t>
      </w:r>
      <w:r>
        <w:rPr>
          <w:rFonts w:ascii="Arial" w:eastAsia="Arial" w:hAnsi="Arial" w:cs="Arial"/>
          <w:b/>
          <w:spacing w:val="1"/>
        </w:rPr>
        <w:t>asa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h</w:t>
      </w:r>
    </w:p>
    <w:p w:rsidR="00593A83" w:rsidRDefault="00593A83">
      <w:pPr>
        <w:spacing w:before="8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4" w:lineRule="auto"/>
        <w:ind w:left="589" w:right="85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erda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5"/>
        </w:rPr>
        <w:t>j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ro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hitun</w:t>
      </w:r>
      <w:r>
        <w:rPr>
          <w:rFonts w:ascii="Arial" w:eastAsia="Arial" w:hAnsi="Arial" w:cs="Arial"/>
          <w:position w:val="-3"/>
          <w:sz w:val="13"/>
          <w:szCs w:val="13"/>
        </w:rPr>
        <w:t>g</w:t>
      </w:r>
      <w:r>
        <w:rPr>
          <w:rFonts w:ascii="Arial" w:eastAsia="Arial" w:hAnsi="Arial" w:cs="Arial"/>
          <w:spacing w:val="5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34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&gt;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b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l 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67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ng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gar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rhad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pengaru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7" w:line="200" w:lineRule="exact"/>
      </w:pPr>
    </w:p>
    <w:p w:rsidR="00593A83" w:rsidRDefault="00FC7B7C">
      <w:pPr>
        <w:spacing w:line="360" w:lineRule="auto"/>
        <w:ind w:left="589" w:right="87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erupa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enen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ora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peng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aren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</w:rPr>
        <w:t>i 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i 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ere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 Nas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(2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04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6"/>
        </w:rPr>
        <w:t>b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dapa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lay</w:t>
      </w:r>
      <w:r>
        <w:rPr>
          <w:rFonts w:ascii="Arial" w:eastAsia="Arial" w:hAnsi="Arial" w:cs="Arial"/>
          <w:spacing w:val="1"/>
        </w:rPr>
        <w:t>ana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erupa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uru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eun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nan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erupa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f,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erda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 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 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ana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bena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berda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ang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ere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deng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enan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eneru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odu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2" w:line="200" w:lineRule="exact"/>
      </w:pPr>
    </w:p>
    <w:p w:rsidR="00593A83" w:rsidRDefault="00FC7B7C">
      <w:pPr>
        <w:spacing w:line="360" w:lineRule="auto"/>
        <w:ind w:left="589" w:right="90" w:firstLine="568"/>
        <w:jc w:val="both"/>
        <w:rPr>
          <w:rFonts w:ascii="Arial" w:eastAsia="Arial" w:hAnsi="Arial" w:cs="Arial"/>
        </w:rPr>
        <w:sectPr w:rsidR="00593A83">
          <w:pgSz w:w="11920" w:h="16840"/>
          <w:pgMar w:top="1560" w:right="1580" w:bottom="280" w:left="1680" w:header="0" w:footer="964" w:gutter="0"/>
          <w:cols w:space="720"/>
        </w:sectPr>
      </w:pPr>
      <w:r>
        <w:rPr>
          <w:rFonts w:ascii="Arial" w:eastAsia="Arial" w:hAnsi="Arial" w:cs="Arial"/>
        </w:rPr>
        <w:t>Hasil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par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ada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d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anga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rap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p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aa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3"/>
        </w:rPr>
        <w:t>il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opan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enga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nggap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abahn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den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1"/>
        </w:rPr>
        <w:t>mban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pro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ks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ang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ili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endu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qo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(201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rpen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aru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po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hada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abah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0" w:line="240" w:lineRule="exact"/>
        <w:rPr>
          <w:sz w:val="24"/>
          <w:szCs w:val="24"/>
        </w:rPr>
      </w:pPr>
    </w:p>
    <w:p w:rsidR="00593A83" w:rsidRDefault="00FC7B7C">
      <w:pPr>
        <w:spacing w:before="34"/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5</w:t>
      </w:r>
      <w:r>
        <w:rPr>
          <w:rFonts w:ascii="Arial" w:eastAsia="Arial" w:hAnsi="Arial" w:cs="Arial"/>
          <w:b/>
        </w:rPr>
        <w:t xml:space="preserve">.1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Ke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n</w:t>
      </w:r>
    </w:p>
    <w:p w:rsidR="00593A83" w:rsidRDefault="00593A83">
      <w:pPr>
        <w:spacing w:before="9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9" w:lineRule="auto"/>
        <w:ind w:left="589" w:right="94" w:firstLine="4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erda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baha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apa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 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bag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t:</w:t>
      </w:r>
    </w:p>
    <w:p w:rsidR="00593A83" w:rsidRDefault="00593A83">
      <w:pPr>
        <w:spacing w:before="7" w:line="200" w:lineRule="exact"/>
      </w:pPr>
    </w:p>
    <w:p w:rsidR="00593A83" w:rsidRDefault="00FC7B7C">
      <w:pPr>
        <w:spacing w:line="359" w:lineRule="auto"/>
        <w:ind w:left="1309" w:right="88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ili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ngar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rhad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dap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lak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pengaru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eputu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1"/>
        </w:rPr>
        <w:t>una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pro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engguna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bro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ndu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enga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l</w:t>
      </w:r>
      <w:r>
        <w:rPr>
          <w:rFonts w:ascii="Arial" w:eastAsia="Arial" w:hAnsi="Arial" w:cs="Arial"/>
          <w:spacing w:val="1"/>
        </w:rPr>
        <w:t>ang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bahn</w:t>
      </w:r>
      <w:r>
        <w:rPr>
          <w:rFonts w:ascii="Arial" w:eastAsia="Arial" w:hAnsi="Arial" w:cs="Arial"/>
        </w:rPr>
        <w:t xml:space="preserve">ya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odu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h 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iah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.</w:t>
      </w:r>
    </w:p>
    <w:p w:rsidR="00593A83" w:rsidRDefault="00FC7B7C">
      <w:pPr>
        <w:spacing w:before="2" w:line="360" w:lineRule="auto"/>
        <w:ind w:left="1309" w:right="8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ksi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ili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peng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ifikan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ada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,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bah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uran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pua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0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leh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enge</w:t>
      </w:r>
      <w:r>
        <w:rPr>
          <w:rFonts w:ascii="Arial" w:eastAsia="Arial" w:hAnsi="Arial" w:cs="Arial"/>
          <w:spacing w:val="-3"/>
        </w:rPr>
        <w:t>na</w:t>
      </w:r>
      <w:r>
        <w:rPr>
          <w:rFonts w:ascii="Arial" w:eastAsia="Arial" w:hAnsi="Arial" w:cs="Arial"/>
        </w:rPr>
        <w:t>i 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bera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leh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hada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pene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 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5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pua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1"/>
        </w:rPr>
        <w:t>una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enuru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ada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ere</w:t>
      </w:r>
      <w:r>
        <w:rPr>
          <w:rFonts w:ascii="Arial" w:eastAsia="Arial" w:hAnsi="Arial" w:cs="Arial"/>
        </w:rPr>
        <w:t xml:space="preserve">ka 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ren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h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deng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</w:p>
    <w:p w:rsidR="00593A83" w:rsidRDefault="00FC7B7C">
      <w:pPr>
        <w:spacing w:before="6" w:line="358" w:lineRule="auto"/>
        <w:ind w:left="1309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enggada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rpen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aru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ada</w:t>
      </w:r>
      <w:r>
        <w:rPr>
          <w:rFonts w:ascii="Arial" w:eastAsia="Arial" w:hAnsi="Arial" w:cs="Arial"/>
        </w:rPr>
        <w:t>p 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ran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.</w:t>
      </w:r>
    </w:p>
    <w:p w:rsidR="00593A83" w:rsidRDefault="00FC7B7C">
      <w:pPr>
        <w:spacing w:before="3" w:line="360" w:lineRule="auto"/>
        <w:ind w:left="1309" w:right="8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ili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1"/>
        </w:rPr>
        <w:t>peng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ru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gn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er</w:t>
      </w:r>
      <w:r>
        <w:rPr>
          <w:rFonts w:ascii="Arial" w:eastAsia="Arial" w:hAnsi="Arial" w:cs="Arial"/>
          <w:spacing w:val="1"/>
        </w:rPr>
        <w:t>hada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abah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dapa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lay</w:t>
      </w:r>
      <w:r>
        <w:rPr>
          <w:rFonts w:ascii="Arial" w:eastAsia="Arial" w:hAnsi="Arial" w:cs="Arial"/>
          <w:spacing w:val="1"/>
        </w:rPr>
        <w:t>ana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pengaruh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1"/>
        </w:rPr>
        <w:t>una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engena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da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 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ada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den</w:t>
      </w:r>
      <w:r>
        <w:rPr>
          <w:rFonts w:ascii="Arial" w:eastAsia="Arial" w:hAnsi="Arial" w:cs="Arial"/>
          <w:spacing w:val="-3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rua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aa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pena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  <w:spacing w:val="1"/>
        </w:rPr>
        <w:t>aa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n k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gap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si 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abah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perha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 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hn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enga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ban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pro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er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ang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il</w:t>
      </w:r>
      <w:r>
        <w:rPr>
          <w:rFonts w:ascii="Arial" w:eastAsia="Arial" w:hAnsi="Arial" w:cs="Arial"/>
        </w:rPr>
        <w:t>ih 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iah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.</w:t>
      </w:r>
    </w:p>
    <w:p w:rsidR="00593A83" w:rsidRDefault="00593A83">
      <w:pPr>
        <w:spacing w:before="8" w:line="180" w:lineRule="exact"/>
        <w:rPr>
          <w:sz w:val="19"/>
          <w:szCs w:val="19"/>
        </w:rPr>
      </w:pPr>
    </w:p>
    <w:p w:rsidR="00593A83" w:rsidRDefault="00FC7B7C">
      <w:pPr>
        <w:ind w:left="58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5</w:t>
      </w:r>
      <w:r>
        <w:rPr>
          <w:rFonts w:ascii="Arial" w:eastAsia="Arial" w:hAnsi="Arial" w:cs="Arial"/>
          <w:b/>
        </w:rPr>
        <w:t>.2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n</w:t>
      </w:r>
    </w:p>
    <w:p w:rsidR="00593A83" w:rsidRDefault="00593A83">
      <w:pPr>
        <w:spacing w:before="8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59" w:lineRule="auto"/>
        <w:ind w:left="589" w:right="94" w:firstLine="420"/>
        <w:rPr>
          <w:rFonts w:ascii="Arial" w:eastAsia="Arial" w:hAnsi="Arial" w:cs="Arial"/>
        </w:rPr>
        <w:sectPr w:rsidR="00593A83">
          <w:pgSz w:w="11920" w:h="16840"/>
          <w:pgMar w:top="1560" w:right="1580" w:bottom="280" w:left="1680" w:header="0" w:footer="964" w:gutter="0"/>
          <w:cols w:space="720"/>
        </w:sect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erda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 xml:space="preserve">il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ne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itian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ebu</w:t>
      </w:r>
      <w:r>
        <w:rPr>
          <w:rFonts w:ascii="Arial" w:eastAsia="Arial" w:hAnsi="Arial" w:cs="Arial"/>
        </w:rPr>
        <w:t xml:space="preserve">t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s,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ka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dapa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eba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:</w:t>
      </w:r>
    </w:p>
    <w:p w:rsidR="00593A83" w:rsidRDefault="00593A83">
      <w:pPr>
        <w:spacing w:line="200" w:lineRule="exact"/>
      </w:pPr>
    </w:p>
    <w:p w:rsidR="00593A83" w:rsidRDefault="00593A83">
      <w:pPr>
        <w:spacing w:line="200" w:lineRule="exact"/>
      </w:pPr>
    </w:p>
    <w:p w:rsidR="00593A83" w:rsidRDefault="00593A83">
      <w:pPr>
        <w:spacing w:before="15" w:line="240" w:lineRule="exact"/>
        <w:rPr>
          <w:sz w:val="24"/>
          <w:szCs w:val="24"/>
        </w:rPr>
      </w:pPr>
    </w:p>
    <w:p w:rsidR="00593A83" w:rsidRDefault="00FC7B7C">
      <w:pPr>
        <w:spacing w:before="34"/>
        <w:ind w:left="94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a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593A83">
      <w:pPr>
        <w:spacing w:line="200" w:lineRule="exact"/>
      </w:pPr>
    </w:p>
    <w:p w:rsidR="00593A83" w:rsidRDefault="00FC7B7C">
      <w:pPr>
        <w:spacing w:line="360" w:lineRule="auto"/>
        <w:ind w:left="1309" w:right="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rap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1"/>
        </w:rPr>
        <w:t>aban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perha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ksi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er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ber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den</w:t>
      </w:r>
      <w:r>
        <w:rPr>
          <w:rFonts w:ascii="Arial" w:eastAsia="Arial" w:hAnsi="Arial" w:cs="Arial"/>
          <w:spacing w:val="1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 xml:space="preserve"> 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 lai</w:t>
      </w:r>
      <w:r>
        <w:rPr>
          <w:rFonts w:ascii="Arial" w:eastAsia="Arial" w:hAnsi="Arial" w:cs="Arial"/>
          <w:spacing w:val="1"/>
        </w:rPr>
        <w:t>nn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</w:rPr>
        <w:t>a</w:t>
      </w:r>
    </w:p>
    <w:p w:rsidR="00593A83" w:rsidRDefault="00593A83">
      <w:pPr>
        <w:spacing w:before="2" w:line="200" w:lineRule="exact"/>
      </w:pPr>
    </w:p>
    <w:p w:rsidR="00593A83" w:rsidRDefault="00FC7B7C">
      <w:pPr>
        <w:ind w:left="94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</w:t>
      </w:r>
    </w:p>
    <w:p w:rsidR="00593A83" w:rsidRDefault="00593A83">
      <w:pPr>
        <w:spacing w:before="4" w:line="100" w:lineRule="exact"/>
        <w:rPr>
          <w:sz w:val="11"/>
          <w:szCs w:val="11"/>
        </w:rPr>
      </w:pPr>
    </w:p>
    <w:p w:rsidR="00593A83" w:rsidRDefault="00FC7B7C">
      <w:pPr>
        <w:spacing w:line="360" w:lineRule="auto"/>
        <w:ind w:left="1309" w:right="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ene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han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engguna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(3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guna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eba</w:t>
      </w:r>
      <w:r>
        <w:rPr>
          <w:rFonts w:ascii="Arial" w:eastAsia="Arial" w:hAnsi="Arial" w:cs="Arial"/>
          <w:spacing w:val="-3"/>
        </w:rPr>
        <w:t>ga</w:t>
      </w:r>
      <w:r>
        <w:rPr>
          <w:rFonts w:ascii="Arial" w:eastAsia="Arial" w:hAnsi="Arial" w:cs="Arial"/>
        </w:rPr>
        <w:t>i 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dug</w:t>
      </w:r>
      <w:r>
        <w:rPr>
          <w:rFonts w:ascii="Arial" w:eastAsia="Arial" w:hAnsi="Arial" w:cs="Arial"/>
        </w:rPr>
        <w:t>a t</w:t>
      </w:r>
      <w:r>
        <w:rPr>
          <w:rFonts w:ascii="Arial" w:eastAsia="Arial" w:hAnsi="Arial" w:cs="Arial"/>
          <w:spacing w:val="1"/>
        </w:rPr>
        <w:t>epa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apa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pengaru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aba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h 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gad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y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iah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nda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ng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4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arap</w:t>
      </w:r>
      <w:r>
        <w:rPr>
          <w:rFonts w:ascii="Arial" w:eastAsia="Arial" w:hAnsi="Arial" w:cs="Arial"/>
          <w:spacing w:val="-4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1"/>
        </w:rPr>
        <w:t>enge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bang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deng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engguna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1"/>
        </w:rPr>
        <w:t>garu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epu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per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cit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  <w:spacing w:val="-7"/>
        </w:rPr>
        <w:t>m</w:t>
      </w:r>
      <w:r>
        <w:rPr>
          <w:rFonts w:ascii="Arial" w:eastAsia="Arial" w:hAnsi="Arial" w:cs="Arial"/>
          <w:spacing w:val="1"/>
        </w:rPr>
        <w:t>ana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ba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ang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0"/>
        </w:rPr>
        <w:t>n</w:t>
      </w:r>
      <w:r>
        <w:rPr>
          <w:rFonts w:ascii="Arial" w:eastAsia="Arial" w:hAnsi="Arial" w:cs="Arial"/>
          <w:spacing w:val="-3"/>
        </w:rPr>
        <w:t>-</w:t>
      </w:r>
      <w:r>
        <w:rPr>
          <w:rFonts w:ascii="Arial" w:eastAsia="Arial" w:hAnsi="Arial" w:cs="Arial"/>
        </w:rPr>
        <w:t>lai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sectPr w:rsidR="00593A83" w:rsidSect="00593A83">
      <w:pgSz w:w="11920" w:h="16840"/>
      <w:pgMar w:top="1560" w:right="1600" w:bottom="280" w:left="168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7C" w:rsidRDefault="00FC7B7C" w:rsidP="00593A83">
      <w:r>
        <w:separator/>
      </w:r>
    </w:p>
  </w:endnote>
  <w:endnote w:type="continuationSeparator" w:id="0">
    <w:p w:rsidR="00FC7B7C" w:rsidRDefault="00FC7B7C" w:rsidP="0059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83" w:rsidRDefault="00593A83">
    <w:pPr>
      <w:spacing w:line="200" w:lineRule="exact"/>
    </w:pPr>
    <w:r w:rsidRPr="00593A8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09pt;margin-top:783.6pt;width:5.4pt;height:24.6pt;z-index:-1776;mso-position-horizontal-relative:page;mso-position-vertical-relative:page">
          <v:imagedata r:id="rId1" o:title=""/>
          <w10:wrap anchorx="page" anchory="page"/>
        </v:shape>
      </w:pict>
    </w:r>
    <w:r w:rsidRPr="00593A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5pt;margin-top:784.65pt;width:14.8pt;height:12.6pt;z-index:-1775;mso-position-horizontal-relative:page;mso-position-vertical-relative:page" filled="f" stroked="f">
          <v:textbox inset="0,0,0,0">
            <w:txbxContent>
              <w:p w:rsidR="00593A83" w:rsidRDefault="00593A83">
                <w:pPr>
                  <w:spacing w:line="220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 w:rsidR="00FC7B7C">
                  <w:rPr>
                    <w:rFonts w:ascii="Calibri" w:eastAsia="Calibri" w:hAnsi="Calibri" w:cs="Calibri"/>
                    <w:w w:val="101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77048C">
                  <w:rPr>
                    <w:rFonts w:ascii="Calibri" w:eastAsia="Calibri" w:hAnsi="Calibri" w:cs="Calibri"/>
                    <w:noProof/>
                    <w:w w:val="101"/>
                    <w:position w:val="1"/>
                    <w:sz w:val="21"/>
                    <w:szCs w:val="2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7C" w:rsidRDefault="00FC7B7C" w:rsidP="00593A83">
      <w:r>
        <w:separator/>
      </w:r>
    </w:p>
  </w:footnote>
  <w:footnote w:type="continuationSeparator" w:id="0">
    <w:p w:rsidR="00FC7B7C" w:rsidRDefault="00FC7B7C" w:rsidP="00593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B15DB"/>
    <w:multiLevelType w:val="multilevel"/>
    <w:tmpl w:val="5A5E64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93A83"/>
    <w:rsid w:val="00593A83"/>
    <w:rsid w:val="0077048C"/>
    <w:rsid w:val="00FC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5196</Words>
  <Characters>29619</Characters>
  <Application>Microsoft Office Word</Application>
  <DocSecurity>0</DocSecurity>
  <Lines>246</Lines>
  <Paragraphs>69</Paragraphs>
  <ScaleCrop>false</ScaleCrop>
  <Company/>
  <LinksUpToDate>false</LinksUpToDate>
  <CharactersWithSpaces>34746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Sadonyo Op2</dc:creator>
  <cp:lastModifiedBy>Sadonyo Op2</cp:lastModifiedBy>
  <cp:revision>2</cp:revision>
  <dcterms:created xsi:type="dcterms:W3CDTF">2018-02-12T13:32:00Z</dcterms:created>
  <dcterms:modified xsi:type="dcterms:W3CDTF">2018-02-12T13:32:00Z</dcterms:modified>
</cp:coreProperties>
</file>